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211"/>
        <w:gridCol w:w="5245"/>
      </w:tblGrid>
      <w:tr w:rsidR="00665DBC" w:rsidRPr="00AD33FE" w:rsidTr="00815A3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/>
              </w:rPr>
            </w:pPr>
          </w:p>
          <w:p w:rsidR="00665DBC" w:rsidRPr="00AD33FE" w:rsidRDefault="00665DBC" w:rsidP="00815A34">
            <w:pPr>
              <w:pStyle w:val="Titre1"/>
              <w:rPr>
                <w:rFonts w:ascii="Arial" w:hAnsi="Arial" w:cs="Arial"/>
              </w:rPr>
            </w:pPr>
            <w:r w:rsidRPr="00AD33FE">
              <w:rPr>
                <w:rFonts w:ascii="Arial" w:hAnsi="Arial" w:cs="Arial"/>
              </w:rPr>
              <w:t>Libellé des programmes</w:t>
            </w:r>
          </w:p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/>
              </w:rPr>
            </w:pPr>
          </w:p>
          <w:p w:rsidR="00665DBC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/>
              </w:rPr>
            </w:pPr>
            <w:r w:rsidRPr="00AD33FE">
              <w:rPr>
                <w:rFonts w:ascii="Arial" w:hAnsi="Arial" w:cs="Arial"/>
                <w:b/>
              </w:rPr>
              <w:t>C3 : niveau 6°</w:t>
            </w:r>
          </w:p>
          <w:p w:rsidR="002E0A11" w:rsidRPr="00AD33FE" w:rsidRDefault="002E0A11" w:rsidP="00815A34">
            <w:pPr>
              <w:spacing w:after="0" w:line="100" w:lineRule="atLeast"/>
              <w:jc w:val="both"/>
              <w:rPr>
                <w:rFonts w:ascii="Arial" w:hAnsi="Arial" w:cs="Arial"/>
                <w:b/>
              </w:rPr>
            </w:pPr>
          </w:p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  <w:r w:rsidRPr="00AD33FE">
              <w:rPr>
                <w:rFonts w:ascii="Arial" w:hAnsi="Arial" w:cs="Arial"/>
                <w:bCs/>
              </w:rPr>
              <w:t>Expérimenter les paramètres du son et en imaginer en conséquence des utilisations possibles.</w:t>
            </w:r>
          </w:p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665DBC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/>
              </w:rPr>
            </w:pPr>
            <w:r w:rsidRPr="00AD33FE">
              <w:rPr>
                <w:rFonts w:ascii="Arial" w:hAnsi="Arial" w:cs="Arial"/>
                <w:b/>
              </w:rPr>
              <w:t>C4 : niveau 5°</w:t>
            </w:r>
          </w:p>
          <w:p w:rsidR="002E0A11" w:rsidRPr="00AD33FE" w:rsidRDefault="002E0A11" w:rsidP="00815A34">
            <w:pPr>
              <w:spacing w:after="0" w:line="100" w:lineRule="atLeast"/>
              <w:jc w:val="both"/>
              <w:rPr>
                <w:rFonts w:ascii="Arial" w:hAnsi="Arial" w:cs="Arial"/>
                <w:b/>
              </w:rPr>
            </w:pPr>
          </w:p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  <w:r w:rsidRPr="00AD33FE">
              <w:rPr>
                <w:rFonts w:ascii="Arial" w:hAnsi="Arial" w:cs="Arial"/>
                <w:bCs/>
              </w:rPr>
              <w:t>Développer le lexique pour décrire le son instrumental, le son vocal et les objets sonores dans les domaines de la hauteur, du timbre, durée, intensité.</w:t>
            </w:r>
          </w:p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/>
              </w:rPr>
            </w:pPr>
          </w:p>
          <w:p w:rsidR="00665DBC" w:rsidRPr="00AD33FE" w:rsidRDefault="00665DBC" w:rsidP="00815A34">
            <w:pPr>
              <w:pStyle w:val="Titre1"/>
              <w:rPr>
                <w:rFonts w:ascii="Arial" w:hAnsi="Arial" w:cs="Arial"/>
              </w:rPr>
            </w:pPr>
            <w:r w:rsidRPr="00AD33FE">
              <w:rPr>
                <w:rFonts w:ascii="Arial" w:hAnsi="Arial" w:cs="Arial"/>
              </w:rPr>
              <w:t>Points d’appui / expérience antérieure</w:t>
            </w:r>
          </w:p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:rsidR="00665DBC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  <w:r w:rsidRPr="00AD33FE">
              <w:rPr>
                <w:rFonts w:ascii="Arial" w:hAnsi="Arial" w:cs="Arial"/>
              </w:rPr>
              <w:t xml:space="preserve">Œuvre: </w:t>
            </w:r>
            <w:r w:rsidRPr="00AD33FE">
              <w:rPr>
                <w:rFonts w:ascii="Arial" w:hAnsi="Arial" w:cs="Arial"/>
                <w:bCs/>
                <w:i/>
              </w:rPr>
              <w:t>Allegretto 7eme</w:t>
            </w:r>
            <w:r w:rsidRPr="00AD33FE">
              <w:rPr>
                <w:rFonts w:ascii="Arial" w:hAnsi="Arial" w:cs="Arial"/>
                <w:bCs/>
              </w:rPr>
              <w:t xml:space="preserve"> </w:t>
            </w:r>
            <w:r w:rsidRPr="00AD33FE">
              <w:rPr>
                <w:rFonts w:ascii="Arial" w:hAnsi="Arial" w:cs="Arial"/>
                <w:bCs/>
                <w:i/>
              </w:rPr>
              <w:t>Symphonie</w:t>
            </w:r>
            <w:r w:rsidR="002E0A11">
              <w:rPr>
                <w:rFonts w:ascii="Arial" w:hAnsi="Arial" w:cs="Arial"/>
                <w:bCs/>
                <w:i/>
              </w:rPr>
              <w:t xml:space="preserve"> </w:t>
            </w:r>
            <w:r w:rsidR="002E0A11">
              <w:rPr>
                <w:rFonts w:ascii="Arial" w:hAnsi="Arial" w:cs="Arial"/>
                <w:bCs/>
              </w:rPr>
              <w:t>de</w:t>
            </w:r>
            <w:r w:rsidRPr="00AD33FE">
              <w:rPr>
                <w:rFonts w:ascii="Arial" w:hAnsi="Arial" w:cs="Arial"/>
                <w:bCs/>
                <w:i/>
              </w:rPr>
              <w:t xml:space="preserve"> </w:t>
            </w:r>
            <w:r w:rsidRPr="00AD33FE">
              <w:rPr>
                <w:rFonts w:ascii="Arial" w:hAnsi="Arial" w:cs="Arial"/>
                <w:bCs/>
              </w:rPr>
              <w:t>B</w:t>
            </w:r>
            <w:r w:rsidR="00AD33FE">
              <w:rPr>
                <w:rFonts w:ascii="Arial" w:hAnsi="Arial" w:cs="Arial"/>
                <w:bCs/>
              </w:rPr>
              <w:t>EETHOVEN</w:t>
            </w:r>
          </w:p>
          <w:p w:rsidR="002E0A11" w:rsidRPr="00AD33FE" w:rsidRDefault="002E0A11" w:rsidP="00815A34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665DBC" w:rsidRPr="00AD33FE" w:rsidRDefault="00AD33FE" w:rsidP="00665DBC">
            <w:pPr>
              <w:numPr>
                <w:ilvl w:val="0"/>
                <w:numId w:val="1"/>
              </w:numPr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65DBC" w:rsidRPr="00AD33FE">
              <w:rPr>
                <w:rFonts w:ascii="Arial" w:hAnsi="Arial" w:cs="Arial"/>
              </w:rPr>
              <w:t>stinato rythmique</w:t>
            </w:r>
          </w:p>
          <w:p w:rsidR="00665DBC" w:rsidRPr="00AD33FE" w:rsidRDefault="00AD33FE" w:rsidP="00665DBC">
            <w:pPr>
              <w:numPr>
                <w:ilvl w:val="0"/>
                <w:numId w:val="1"/>
              </w:numPr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65DBC" w:rsidRPr="00AD33FE">
              <w:rPr>
                <w:rFonts w:ascii="Arial" w:hAnsi="Arial" w:cs="Arial"/>
              </w:rPr>
              <w:t>rescendo / decrescendo</w:t>
            </w:r>
          </w:p>
          <w:p w:rsidR="00665DBC" w:rsidRPr="00AD33FE" w:rsidRDefault="00665DBC" w:rsidP="00665DBC">
            <w:pPr>
              <w:numPr>
                <w:ilvl w:val="0"/>
                <w:numId w:val="1"/>
              </w:numPr>
              <w:spacing w:after="0" w:line="100" w:lineRule="atLeast"/>
              <w:rPr>
                <w:rFonts w:ascii="Arial" w:hAnsi="Arial" w:cs="Arial"/>
                <w:b/>
                <w:bCs/>
              </w:rPr>
            </w:pPr>
            <w:r w:rsidRPr="00AD33FE">
              <w:rPr>
                <w:rFonts w:ascii="Arial" w:hAnsi="Arial" w:cs="Arial"/>
              </w:rPr>
              <w:t>Caractère</w:t>
            </w:r>
          </w:p>
          <w:p w:rsidR="00665DBC" w:rsidRPr="00AD33FE" w:rsidRDefault="00665DBC" w:rsidP="00665DBC">
            <w:pPr>
              <w:numPr>
                <w:ilvl w:val="0"/>
                <w:numId w:val="1"/>
              </w:numPr>
              <w:spacing w:after="0" w:line="100" w:lineRule="atLeast"/>
              <w:rPr>
                <w:rFonts w:ascii="Arial" w:hAnsi="Arial" w:cs="Arial"/>
                <w:b/>
                <w:bCs/>
              </w:rPr>
            </w:pPr>
            <w:r w:rsidRPr="00AD33FE">
              <w:rPr>
                <w:rFonts w:ascii="Arial" w:hAnsi="Arial" w:cs="Arial"/>
              </w:rPr>
              <w:t>Timbres</w:t>
            </w:r>
          </w:p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  <w:r w:rsidRPr="00AD33FE">
              <w:rPr>
                <w:rFonts w:ascii="Arial" w:hAnsi="Arial" w:cs="Arial"/>
                <w:bCs/>
              </w:rPr>
              <w:t xml:space="preserve">Œuvres : </w:t>
            </w:r>
            <w:r w:rsidRPr="00AD33FE">
              <w:rPr>
                <w:rFonts w:ascii="Arial" w:hAnsi="Arial" w:cs="Arial"/>
                <w:bCs/>
                <w:i/>
              </w:rPr>
              <w:t>Boléro</w:t>
            </w:r>
            <w:r w:rsidRPr="00AD33FE">
              <w:rPr>
                <w:rFonts w:ascii="Arial" w:hAnsi="Arial" w:cs="Arial"/>
                <w:bCs/>
              </w:rPr>
              <w:t xml:space="preserve"> </w:t>
            </w:r>
            <w:r w:rsidR="002E0A11">
              <w:rPr>
                <w:rFonts w:ascii="Arial" w:hAnsi="Arial" w:cs="Arial"/>
                <w:bCs/>
              </w:rPr>
              <w:t xml:space="preserve">de </w:t>
            </w:r>
            <w:r w:rsidRPr="00AD33FE">
              <w:rPr>
                <w:rFonts w:ascii="Arial" w:hAnsi="Arial" w:cs="Arial"/>
                <w:bCs/>
              </w:rPr>
              <w:t>R</w:t>
            </w:r>
            <w:r w:rsidR="00AD33FE" w:rsidRPr="00AD33FE">
              <w:rPr>
                <w:rFonts w:ascii="Arial" w:hAnsi="Arial" w:cs="Arial"/>
                <w:bCs/>
              </w:rPr>
              <w:t>AVEL</w:t>
            </w:r>
            <w:r w:rsidRPr="00AD33FE">
              <w:rPr>
                <w:rFonts w:ascii="Arial" w:hAnsi="Arial" w:cs="Arial"/>
                <w:bCs/>
              </w:rPr>
              <w:t xml:space="preserve"> (ostinato, crescendo)</w:t>
            </w:r>
          </w:p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  <w:r w:rsidRPr="00AD33FE">
              <w:rPr>
                <w:rFonts w:ascii="Arial" w:hAnsi="Arial" w:cs="Arial"/>
                <w:bCs/>
                <w:i/>
              </w:rPr>
              <w:t xml:space="preserve">Lever du jour </w:t>
            </w:r>
            <w:r w:rsidRPr="00AD33FE">
              <w:rPr>
                <w:rFonts w:ascii="Arial" w:hAnsi="Arial" w:cs="Arial"/>
                <w:bCs/>
              </w:rPr>
              <w:t>de</w:t>
            </w:r>
            <w:r w:rsidRPr="00AD33FE">
              <w:rPr>
                <w:rFonts w:ascii="Arial" w:hAnsi="Arial" w:cs="Arial"/>
                <w:bCs/>
                <w:i/>
              </w:rPr>
              <w:t xml:space="preserve"> Daphnis et Chloé</w:t>
            </w:r>
            <w:r w:rsidR="002E0A11">
              <w:rPr>
                <w:rFonts w:ascii="Arial" w:hAnsi="Arial" w:cs="Arial"/>
                <w:bCs/>
                <w:i/>
              </w:rPr>
              <w:t xml:space="preserve"> </w:t>
            </w:r>
            <w:r w:rsidR="002E0A11">
              <w:rPr>
                <w:rFonts w:ascii="Arial" w:hAnsi="Arial" w:cs="Arial"/>
                <w:bCs/>
              </w:rPr>
              <w:t>de</w:t>
            </w:r>
            <w:r w:rsidRPr="00AD33FE">
              <w:rPr>
                <w:rFonts w:ascii="Arial" w:hAnsi="Arial" w:cs="Arial"/>
                <w:bCs/>
              </w:rPr>
              <w:t xml:space="preserve"> R</w:t>
            </w:r>
            <w:r w:rsidR="00AD33FE" w:rsidRPr="00AD33FE">
              <w:rPr>
                <w:rFonts w:ascii="Arial" w:hAnsi="Arial" w:cs="Arial"/>
                <w:bCs/>
              </w:rPr>
              <w:t>AVEL</w:t>
            </w:r>
          </w:p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lang w:val="en-GB"/>
              </w:rPr>
            </w:pPr>
            <w:r w:rsidRPr="00AD33FE">
              <w:rPr>
                <w:rFonts w:ascii="Arial" w:hAnsi="Arial" w:cs="Arial"/>
                <w:bCs/>
                <w:lang w:val="en-GB"/>
              </w:rPr>
              <w:t xml:space="preserve">Chant: </w:t>
            </w:r>
            <w:r w:rsidR="00AD33FE" w:rsidRPr="00AD33FE">
              <w:rPr>
                <w:rFonts w:ascii="Arial" w:hAnsi="Arial" w:cs="Arial"/>
                <w:bCs/>
                <w:i/>
                <w:lang w:val="en-GB"/>
              </w:rPr>
              <w:t>Canon</w:t>
            </w:r>
            <w:r w:rsidR="00AD33FE" w:rsidRPr="00AD33FE">
              <w:rPr>
                <w:rFonts w:ascii="Arial" w:hAnsi="Arial" w:cs="Arial"/>
                <w:bCs/>
                <w:lang w:val="en-GB"/>
              </w:rPr>
              <w:t xml:space="preserve"> de </w:t>
            </w:r>
            <w:r w:rsidRPr="00AD33FE">
              <w:rPr>
                <w:rFonts w:ascii="Arial" w:hAnsi="Arial" w:cs="Arial"/>
                <w:bCs/>
                <w:lang w:val="en-GB"/>
              </w:rPr>
              <w:t>P</w:t>
            </w:r>
            <w:r w:rsidR="00AD33FE">
              <w:rPr>
                <w:rFonts w:ascii="Arial" w:hAnsi="Arial" w:cs="Arial"/>
                <w:bCs/>
                <w:lang w:val="en-GB"/>
              </w:rPr>
              <w:t>ACHELBEL</w:t>
            </w:r>
            <w:r w:rsidRPr="00AD33FE">
              <w:rPr>
                <w:rFonts w:ascii="Arial" w:hAnsi="Arial" w:cs="Arial"/>
                <w:bCs/>
                <w:lang w:val="en-GB"/>
              </w:rPr>
              <w:t xml:space="preserve"> + </w:t>
            </w:r>
            <w:r w:rsidRPr="00AD33FE">
              <w:rPr>
                <w:rFonts w:ascii="Arial" w:hAnsi="Arial" w:cs="Arial"/>
                <w:bCs/>
                <w:i/>
                <w:lang w:val="en-GB"/>
              </w:rPr>
              <w:t>Nicolas and Bart</w:t>
            </w:r>
          </w:p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665DBC" w:rsidRPr="00AD33FE" w:rsidTr="00815A3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/>
              </w:rPr>
            </w:pPr>
          </w:p>
          <w:p w:rsidR="00665DBC" w:rsidRPr="00AD33FE" w:rsidRDefault="00665DBC" w:rsidP="00815A34">
            <w:pPr>
              <w:pStyle w:val="Corpsdetexte2"/>
              <w:rPr>
                <w:rFonts w:ascii="Arial" w:hAnsi="Arial" w:cs="Arial"/>
                <w:sz w:val="22"/>
                <w:szCs w:val="22"/>
              </w:rPr>
            </w:pPr>
            <w:r w:rsidRPr="00AD33FE">
              <w:rPr>
                <w:rFonts w:ascii="Arial" w:hAnsi="Arial" w:cs="Arial"/>
                <w:sz w:val="22"/>
                <w:szCs w:val="22"/>
              </w:rPr>
              <w:t>Identification des contraintes /  points de vigilance</w:t>
            </w:r>
          </w:p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665DBC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</w:rPr>
            </w:pPr>
            <w:r w:rsidRPr="00AD33FE">
              <w:rPr>
                <w:rFonts w:ascii="Arial" w:hAnsi="Arial" w:cs="Arial"/>
                <w:b/>
                <w:bCs/>
              </w:rPr>
              <w:t>C3</w:t>
            </w:r>
            <w:r w:rsidRPr="00AD33FE">
              <w:rPr>
                <w:rFonts w:ascii="Arial" w:hAnsi="Arial" w:cs="Arial"/>
              </w:rPr>
              <w:t> : Vérifier compréhension et réalisation pratique d'un crescendo (sans accélérer ou sans monter dans l'aigu si vocal).</w:t>
            </w:r>
          </w:p>
          <w:p w:rsidR="00AD33FE" w:rsidRPr="00AD33FE" w:rsidRDefault="00AD33FE" w:rsidP="00815A34">
            <w:pPr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</w:rPr>
            </w:pPr>
            <w:r w:rsidRPr="00AD33FE">
              <w:rPr>
                <w:rFonts w:ascii="Arial" w:hAnsi="Arial" w:cs="Arial"/>
              </w:rPr>
              <w:t>Obtenir un ostinato sur tempo bien régulier.</w:t>
            </w:r>
          </w:p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/>
              </w:rPr>
            </w:pPr>
          </w:p>
          <w:p w:rsidR="004645E8" w:rsidRPr="00AD33FE" w:rsidRDefault="004645E8" w:rsidP="00815A34">
            <w:pPr>
              <w:pStyle w:val="Corpsdetexte3"/>
              <w:spacing w:after="0"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665DBC" w:rsidRDefault="00665DBC" w:rsidP="00815A34">
            <w:pPr>
              <w:pStyle w:val="Corpsdetexte3"/>
              <w:spacing w:after="0" w:line="100" w:lineRule="atLeas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AD33FE">
              <w:rPr>
                <w:rFonts w:ascii="Arial" w:hAnsi="Arial" w:cs="Arial"/>
                <w:sz w:val="22"/>
                <w:szCs w:val="22"/>
              </w:rPr>
              <w:t xml:space="preserve">C4 : </w:t>
            </w:r>
            <w:r w:rsidRPr="00AD33FE">
              <w:rPr>
                <w:rFonts w:ascii="Arial" w:hAnsi="Arial" w:cs="Arial"/>
                <w:b w:val="0"/>
                <w:bCs/>
                <w:sz w:val="22"/>
                <w:szCs w:val="22"/>
              </w:rPr>
              <w:t>Production sonore : modifier plusieurs paramètres en même temps.</w:t>
            </w:r>
          </w:p>
          <w:p w:rsidR="00AD33FE" w:rsidRPr="00AD33FE" w:rsidRDefault="00AD33FE" w:rsidP="00815A34">
            <w:pPr>
              <w:pStyle w:val="Corpsdetexte3"/>
              <w:spacing w:after="0" w:line="100" w:lineRule="atLeas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665DBC" w:rsidRDefault="00665DBC" w:rsidP="00815A34">
            <w:pPr>
              <w:pStyle w:val="Corpsdetexte3"/>
              <w:spacing w:after="0" w:line="100" w:lineRule="atLeas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AD33FE">
              <w:rPr>
                <w:rFonts w:ascii="Arial" w:hAnsi="Arial" w:cs="Arial"/>
                <w:b w:val="0"/>
                <w:bCs/>
                <w:sz w:val="22"/>
                <w:szCs w:val="22"/>
              </w:rPr>
              <w:t>Reconnaître et trouver les changements de paramètres</w:t>
            </w:r>
          </w:p>
          <w:p w:rsidR="00AD33FE" w:rsidRPr="00AD33FE" w:rsidRDefault="00AD33FE" w:rsidP="00815A34">
            <w:pPr>
              <w:pStyle w:val="Corpsdetexte3"/>
              <w:spacing w:after="0" w:line="100" w:lineRule="atLeas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  <w:r w:rsidRPr="00AD33FE">
              <w:rPr>
                <w:rFonts w:ascii="Arial" w:hAnsi="Arial" w:cs="Arial"/>
                <w:bCs/>
              </w:rPr>
              <w:t>Ne pas se laisser entraîner par un autre groupe mais tenir son rôle.</w:t>
            </w:r>
          </w:p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823102" w:rsidRPr="00AD33FE" w:rsidRDefault="00823102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823102" w:rsidRPr="00AD33FE" w:rsidRDefault="00823102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823102" w:rsidRPr="00AD33FE" w:rsidRDefault="00823102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AD33FE" w:rsidRPr="00AD33FE" w:rsidRDefault="00AD33FE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AD33FE" w:rsidRPr="00AD33FE" w:rsidRDefault="00AD33FE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AD33FE" w:rsidRPr="00AD33FE" w:rsidRDefault="00AD33FE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AD33FE" w:rsidRDefault="00AD33FE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AD33FE" w:rsidRDefault="00AD33FE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AD33FE" w:rsidRDefault="00AD33FE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AD33FE" w:rsidRDefault="00AD33FE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AD33FE" w:rsidRDefault="00AD33FE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AD33FE" w:rsidRDefault="00AD33FE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AD33FE" w:rsidRPr="00AD33FE" w:rsidRDefault="00AD33FE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AD33FE" w:rsidRPr="00AD33FE" w:rsidRDefault="00AD33FE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823102" w:rsidRPr="00AD33FE" w:rsidRDefault="00823102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823102" w:rsidRDefault="00823102" w:rsidP="00823102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AD33FE" w:rsidRDefault="00AD33FE" w:rsidP="00823102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AD33FE" w:rsidRDefault="00AD33FE" w:rsidP="00823102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AD33FE" w:rsidRDefault="00AD33FE" w:rsidP="00823102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AD33FE" w:rsidRDefault="00AD33FE" w:rsidP="00823102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AD33FE" w:rsidRDefault="00823102" w:rsidP="00823102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</w:rPr>
            </w:pPr>
            <w:r w:rsidRPr="00AD33FE">
              <w:rPr>
                <w:rFonts w:ascii="Arial" w:hAnsi="Arial" w:cs="Arial"/>
                <w:b/>
                <w:bCs/>
              </w:rPr>
              <w:lastRenderedPageBreak/>
              <w:t xml:space="preserve"> </w:t>
            </w:r>
          </w:p>
          <w:p w:rsidR="00AD33FE" w:rsidRDefault="00AD33FE" w:rsidP="00823102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665DBC" w:rsidRPr="00AD33FE" w:rsidRDefault="00665DBC" w:rsidP="00823102">
            <w:pPr>
              <w:spacing w:after="0" w:line="100" w:lineRule="atLeast"/>
              <w:jc w:val="both"/>
              <w:rPr>
                <w:rFonts w:ascii="Arial" w:hAnsi="Arial" w:cs="Arial"/>
                <w:b/>
                <w:bCs/>
              </w:rPr>
            </w:pPr>
            <w:r w:rsidRPr="00AD33FE">
              <w:rPr>
                <w:rFonts w:ascii="Arial" w:hAnsi="Arial" w:cs="Arial"/>
                <w:b/>
              </w:rPr>
              <w:t>Libellé des programmes</w:t>
            </w:r>
          </w:p>
          <w:p w:rsidR="00665DBC" w:rsidRPr="00AD33FE" w:rsidRDefault="00AD33FE" w:rsidP="00665DBC">
            <w:pPr>
              <w:pStyle w:val="NormalWeb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E</w:t>
            </w:r>
            <w:r w:rsidR="00665DBC" w:rsidRPr="00AD33FE">
              <w:rPr>
                <w:rFonts w:ascii="Arial" w:hAnsi="Arial" w:cs="Arial"/>
                <w:color w:val="000000"/>
                <w:sz w:val="22"/>
                <w:szCs w:val="22"/>
              </w:rPr>
              <w:t>couter, comparer et commenter</w:t>
            </w:r>
          </w:p>
          <w:p w:rsidR="00665DBC" w:rsidRPr="00AD33FE" w:rsidRDefault="00665DBC" w:rsidP="00665DBC">
            <w:pPr>
              <w:pStyle w:val="NormalWeb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3FE">
              <w:rPr>
                <w:rFonts w:ascii="Arial" w:hAnsi="Arial" w:cs="Arial"/>
                <w:b/>
                <w:color w:val="000000"/>
                <w:sz w:val="22"/>
                <w:szCs w:val="22"/>
              </w:rPr>
              <w:t>C3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>: comparer et nommer une organisation simple dans un extrait</w:t>
            </w:r>
          </w:p>
          <w:p w:rsidR="00665DBC" w:rsidRPr="00AD33FE" w:rsidRDefault="00665DBC" w:rsidP="00665DBC">
            <w:pPr>
              <w:pStyle w:val="NormalWeb"/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D33FE">
              <w:rPr>
                <w:rFonts w:ascii="Arial" w:hAnsi="Arial" w:cs="Arial"/>
                <w:b/>
                <w:color w:val="000000"/>
                <w:sz w:val="22"/>
                <w:szCs w:val="22"/>
              </w:rPr>
              <w:t>C4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>: mobiliser des rep</w:t>
            </w:r>
            <w:r w:rsidRPr="00AD33F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è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 xml:space="preserve">res permettant d'identifier les principaux styles musicaux </w:t>
            </w:r>
          </w:p>
          <w:p w:rsidR="00665DBC" w:rsidRPr="00AD33FE" w:rsidRDefault="00665DBC" w:rsidP="00665DBC">
            <w:pPr>
              <w:pStyle w:val="NormalWeb"/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65DBC" w:rsidRPr="00AD33FE" w:rsidRDefault="00665DBC" w:rsidP="00665DBC">
            <w:pPr>
              <w:pStyle w:val="NormalWeb"/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8D176C" w:rsidRPr="00AD33FE" w:rsidRDefault="008D176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8D176C" w:rsidRPr="00AD33FE" w:rsidRDefault="008D176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8D176C" w:rsidRPr="00AD33FE" w:rsidRDefault="008D176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8D176C" w:rsidRPr="00AD33FE" w:rsidRDefault="008D176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8D176C" w:rsidRPr="00AD33FE" w:rsidRDefault="008D176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8D176C" w:rsidRPr="00AD33FE" w:rsidRDefault="008D176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8D176C" w:rsidRPr="00AD33FE" w:rsidRDefault="008D176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8D176C" w:rsidRPr="00AD33FE" w:rsidRDefault="008D176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8D176C" w:rsidRPr="00AD33FE" w:rsidRDefault="008D176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8D176C" w:rsidRPr="00AD33FE" w:rsidRDefault="008D176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8D176C" w:rsidRPr="00AD33FE" w:rsidRDefault="008D176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8D176C" w:rsidRPr="00AD33FE" w:rsidRDefault="008D176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8D176C" w:rsidRPr="00AD33FE" w:rsidRDefault="008D176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8D176C" w:rsidRPr="00AD33FE" w:rsidRDefault="008D176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AD33FE" w:rsidRDefault="00AD33FE" w:rsidP="004645E8">
            <w:pPr>
              <w:pStyle w:val="NormalWeb"/>
              <w:spacing w:after="0" w:line="240" w:lineRule="auto"/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</w:p>
          <w:p w:rsidR="00AD33FE" w:rsidRDefault="00AD33FE" w:rsidP="004645E8">
            <w:pPr>
              <w:pStyle w:val="NormalWeb"/>
              <w:spacing w:after="0" w:line="240" w:lineRule="auto"/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</w:p>
          <w:p w:rsidR="00AD33FE" w:rsidRDefault="00AD33FE" w:rsidP="004645E8">
            <w:pPr>
              <w:pStyle w:val="NormalWeb"/>
              <w:spacing w:after="0" w:line="240" w:lineRule="auto"/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</w:p>
          <w:p w:rsidR="00AD33FE" w:rsidRDefault="00AD33FE" w:rsidP="004645E8">
            <w:pPr>
              <w:pStyle w:val="NormalWeb"/>
              <w:spacing w:after="0" w:line="240" w:lineRule="auto"/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</w:p>
          <w:p w:rsidR="00AD33FE" w:rsidRDefault="00AD33FE" w:rsidP="004645E8">
            <w:pPr>
              <w:pStyle w:val="NormalWeb"/>
              <w:spacing w:after="0" w:line="240" w:lineRule="auto"/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</w:p>
          <w:p w:rsidR="00AD33FE" w:rsidRDefault="00AD33FE" w:rsidP="004645E8">
            <w:pPr>
              <w:pStyle w:val="NormalWeb"/>
              <w:spacing w:after="0" w:line="240" w:lineRule="auto"/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</w:p>
          <w:p w:rsidR="00AD33FE" w:rsidRDefault="00AD33FE" w:rsidP="004645E8">
            <w:pPr>
              <w:pStyle w:val="NormalWeb"/>
              <w:spacing w:after="0" w:line="240" w:lineRule="auto"/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</w:p>
          <w:p w:rsidR="00AD33FE" w:rsidRDefault="00AD33FE" w:rsidP="004645E8">
            <w:pPr>
              <w:pStyle w:val="NormalWeb"/>
              <w:spacing w:after="0" w:line="240" w:lineRule="auto"/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</w:p>
          <w:p w:rsidR="00AD33FE" w:rsidRDefault="00AD33FE" w:rsidP="004645E8">
            <w:pPr>
              <w:pStyle w:val="NormalWeb"/>
              <w:spacing w:after="0" w:line="240" w:lineRule="auto"/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</w:p>
          <w:p w:rsidR="00AD33FE" w:rsidRDefault="00AD33FE" w:rsidP="004645E8">
            <w:pPr>
              <w:pStyle w:val="NormalWeb"/>
              <w:spacing w:after="0" w:line="240" w:lineRule="auto"/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</w:p>
          <w:p w:rsidR="00AD33FE" w:rsidRDefault="00AD33FE" w:rsidP="004645E8">
            <w:pPr>
              <w:pStyle w:val="NormalWeb"/>
              <w:spacing w:after="0" w:line="240" w:lineRule="auto"/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</w:p>
          <w:p w:rsidR="00AD33FE" w:rsidRDefault="00AD33FE" w:rsidP="004645E8">
            <w:pPr>
              <w:pStyle w:val="NormalWeb"/>
              <w:spacing w:after="0" w:line="240" w:lineRule="auto"/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</w:p>
          <w:p w:rsidR="00AD33FE" w:rsidRDefault="00AD33FE" w:rsidP="004645E8">
            <w:pPr>
              <w:pStyle w:val="NormalWeb"/>
              <w:spacing w:after="0" w:line="240" w:lineRule="auto"/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</w:p>
          <w:p w:rsidR="00AD33FE" w:rsidRDefault="00AD33FE" w:rsidP="004645E8">
            <w:pPr>
              <w:pStyle w:val="NormalWeb"/>
              <w:spacing w:after="0" w:line="240" w:lineRule="auto"/>
              <w:rPr>
                <w:rFonts w:ascii="Arial" w:eastAsia="SimSun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</w:p>
          <w:p w:rsidR="00823102" w:rsidRPr="00AD33FE" w:rsidRDefault="004645E8" w:rsidP="00823102">
            <w:pPr>
              <w:pStyle w:val="NormalWeb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2"/>
                <w:szCs w:val="22"/>
                <w:lang w:eastAsia="ar-SA"/>
              </w:rPr>
            </w:pPr>
            <w:r w:rsidRPr="00AD33FE">
              <w:rPr>
                <w:rFonts w:ascii="Arial" w:hAnsi="Arial" w:cs="Arial"/>
                <w:b/>
                <w:bCs/>
                <w:sz w:val="22"/>
                <w:szCs w:val="22"/>
              </w:rPr>
              <w:t>Libellé des programmes</w:t>
            </w:r>
          </w:p>
          <w:p w:rsidR="00AD33FE" w:rsidRDefault="004645E8" w:rsidP="00AD33FE">
            <w:pPr>
              <w:pStyle w:val="NormalWeb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2"/>
                <w:szCs w:val="22"/>
                <w:lang w:eastAsia="ar-SA"/>
              </w:rPr>
            </w:pPr>
            <w:r w:rsidRPr="00AD33FE">
              <w:rPr>
                <w:rFonts w:ascii="Arial" w:hAnsi="Arial" w:cs="Arial"/>
                <w:sz w:val="22"/>
                <w:szCs w:val="22"/>
              </w:rPr>
              <w:t>Argumenter un choix dans la perspective d'une interprétation collective</w:t>
            </w:r>
          </w:p>
          <w:p w:rsidR="004645E8" w:rsidRPr="00AD33FE" w:rsidRDefault="004645E8" w:rsidP="00AD33FE">
            <w:pPr>
              <w:pStyle w:val="NormalWeb"/>
              <w:spacing w:after="0" w:line="240" w:lineRule="auto"/>
              <w:rPr>
                <w:rFonts w:ascii="Arial" w:eastAsia="SimSun" w:hAnsi="Arial" w:cs="Arial"/>
                <w:bCs/>
                <w:kern w:val="1"/>
                <w:sz w:val="22"/>
                <w:szCs w:val="22"/>
                <w:lang w:eastAsia="ar-SA"/>
              </w:rPr>
            </w:pPr>
            <w:r w:rsidRPr="00AD33FE">
              <w:rPr>
                <w:rFonts w:ascii="Arial" w:hAnsi="Arial" w:cs="Arial"/>
                <w:sz w:val="22"/>
                <w:szCs w:val="22"/>
              </w:rPr>
              <w:t>Contribuer à l'élaboration collective de choix d'interprétation ou de création</w:t>
            </w:r>
          </w:p>
          <w:p w:rsidR="008D176C" w:rsidRPr="00AD33FE" w:rsidRDefault="008D176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8D176C" w:rsidRPr="00AD33FE" w:rsidRDefault="008D176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8D176C" w:rsidRDefault="008D176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2E0A11" w:rsidRDefault="002E0A11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8D176C" w:rsidRPr="00AD33FE" w:rsidRDefault="008D176C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  <w:p w:rsidR="004645E8" w:rsidRPr="00AD33FE" w:rsidRDefault="004645E8" w:rsidP="004645E8">
            <w:pPr>
              <w:pStyle w:val="NormalWeb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D33FE">
              <w:rPr>
                <w:rFonts w:ascii="Arial" w:hAnsi="Arial" w:cs="Arial"/>
                <w:b/>
                <w:bCs/>
                <w:sz w:val="22"/>
                <w:szCs w:val="22"/>
              </w:rPr>
              <w:t>Identification des contraintes / points de vigilance</w:t>
            </w:r>
          </w:p>
          <w:p w:rsidR="004645E8" w:rsidRPr="00AD33FE" w:rsidRDefault="004645E8" w:rsidP="004645E8">
            <w:pPr>
              <w:pStyle w:val="NormalWeb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D33FE">
              <w:rPr>
                <w:rFonts w:ascii="Arial" w:hAnsi="Arial" w:cs="Arial"/>
                <w:sz w:val="22"/>
                <w:szCs w:val="22"/>
              </w:rPr>
              <w:t>Gérer le débat de mise en commun des choix d'interprétation</w:t>
            </w:r>
          </w:p>
          <w:p w:rsidR="004645E8" w:rsidRPr="00AD33FE" w:rsidRDefault="004645E8" w:rsidP="004645E8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45E8" w:rsidRPr="00AD33FE" w:rsidRDefault="004645E8" w:rsidP="00815A34">
            <w:pPr>
              <w:spacing w:after="0" w:line="100" w:lineRule="atLeast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DBC" w:rsidRPr="00AD33FE" w:rsidRDefault="00665DBC" w:rsidP="00815A34">
            <w:pPr>
              <w:spacing w:after="0" w:line="100" w:lineRule="atLeast"/>
              <w:jc w:val="both"/>
              <w:rPr>
                <w:rFonts w:ascii="Arial" w:hAnsi="Arial" w:cs="Arial"/>
                <w:b/>
              </w:rPr>
            </w:pPr>
          </w:p>
          <w:p w:rsidR="00665DBC" w:rsidRPr="00AD33FE" w:rsidRDefault="00665DBC" w:rsidP="00815A34">
            <w:pPr>
              <w:pStyle w:val="Titre2"/>
              <w:rPr>
                <w:rFonts w:ascii="Arial" w:hAnsi="Arial" w:cs="Arial"/>
                <w:sz w:val="22"/>
                <w:szCs w:val="22"/>
              </w:rPr>
            </w:pPr>
            <w:r w:rsidRPr="00AD33FE">
              <w:rPr>
                <w:rFonts w:ascii="Arial" w:hAnsi="Arial" w:cs="Arial"/>
                <w:sz w:val="22"/>
                <w:szCs w:val="22"/>
              </w:rPr>
              <w:t>Propositions de mise en situation</w:t>
            </w:r>
          </w:p>
          <w:p w:rsidR="00665DBC" w:rsidRPr="00AD33FE" w:rsidRDefault="00665DBC" w:rsidP="00815A34">
            <w:pPr>
              <w:pStyle w:val="Titre2"/>
              <w:rPr>
                <w:rFonts w:ascii="Arial" w:hAnsi="Arial" w:cs="Arial"/>
                <w:sz w:val="22"/>
                <w:szCs w:val="22"/>
              </w:rPr>
            </w:pPr>
          </w:p>
          <w:p w:rsidR="004645E8" w:rsidRPr="00AD33FE" w:rsidRDefault="004645E8" w:rsidP="004645E8">
            <w:pPr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:rsidR="00665DBC" w:rsidRDefault="00665DBC" w:rsidP="004645E8">
            <w:pPr>
              <w:pStyle w:val="Paragraphedeliste"/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Arial" w:hAnsi="Arial" w:cs="Arial"/>
              </w:rPr>
            </w:pPr>
            <w:r w:rsidRPr="00AD33FE">
              <w:rPr>
                <w:rFonts w:ascii="Arial" w:hAnsi="Arial" w:cs="Arial"/>
              </w:rPr>
              <w:t>Groupe classe ou travail en petits groupes autonomes.</w:t>
            </w:r>
          </w:p>
          <w:p w:rsidR="00AD33FE" w:rsidRPr="00AD33FE" w:rsidRDefault="00AD33FE" w:rsidP="00AD33FE">
            <w:pPr>
              <w:pStyle w:val="Paragraphedeliste"/>
              <w:spacing w:after="0" w:line="100" w:lineRule="atLeast"/>
              <w:ind w:left="360"/>
              <w:jc w:val="both"/>
              <w:rPr>
                <w:rFonts w:ascii="Arial" w:hAnsi="Arial" w:cs="Arial"/>
              </w:rPr>
            </w:pPr>
          </w:p>
          <w:p w:rsidR="00665DBC" w:rsidRDefault="00665DBC" w:rsidP="00665DBC">
            <w:pPr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Arial" w:hAnsi="Arial" w:cs="Arial"/>
              </w:rPr>
            </w:pPr>
            <w:r w:rsidRPr="00AD33FE">
              <w:rPr>
                <w:rFonts w:ascii="Arial" w:hAnsi="Arial" w:cs="Arial"/>
              </w:rPr>
              <w:t>Travail de percussions corporelles sur rythme existant (ostinato)</w:t>
            </w:r>
          </w:p>
          <w:p w:rsidR="00AD33FE" w:rsidRPr="00AD33FE" w:rsidRDefault="00AD33FE" w:rsidP="00AD33FE">
            <w:pPr>
              <w:spacing w:after="0" w:line="100" w:lineRule="atLeast"/>
              <w:ind w:left="360"/>
              <w:jc w:val="both"/>
              <w:rPr>
                <w:rFonts w:ascii="Arial" w:hAnsi="Arial" w:cs="Arial"/>
              </w:rPr>
            </w:pPr>
          </w:p>
          <w:p w:rsidR="00665DBC" w:rsidRDefault="00665DBC" w:rsidP="00665DBC">
            <w:pPr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Arial" w:hAnsi="Arial" w:cs="Arial"/>
              </w:rPr>
            </w:pPr>
            <w:r w:rsidRPr="00AD33FE">
              <w:rPr>
                <w:rFonts w:ascii="Arial" w:hAnsi="Arial" w:cs="Arial"/>
              </w:rPr>
              <w:t xml:space="preserve">Crescendo : </w:t>
            </w:r>
            <w:r w:rsidR="002E0A11">
              <w:rPr>
                <w:rFonts w:ascii="Arial" w:hAnsi="Arial" w:cs="Arial"/>
              </w:rPr>
              <w:t>D</w:t>
            </w:r>
            <w:r w:rsidRPr="00AD33FE">
              <w:rPr>
                <w:rFonts w:ascii="Arial" w:hAnsi="Arial" w:cs="Arial"/>
              </w:rPr>
              <w:t>istinguer la technique d'amplification par ajout d'élèves du crescendo par augmentation de l’intensité.</w:t>
            </w:r>
          </w:p>
          <w:p w:rsidR="00AD33FE" w:rsidRPr="00AD33FE" w:rsidRDefault="00AD33FE" w:rsidP="00AD33FE">
            <w:pPr>
              <w:spacing w:after="0" w:line="100" w:lineRule="atLeast"/>
              <w:ind w:left="360"/>
              <w:jc w:val="both"/>
              <w:rPr>
                <w:rFonts w:ascii="Arial" w:hAnsi="Arial" w:cs="Arial"/>
              </w:rPr>
            </w:pPr>
          </w:p>
          <w:p w:rsidR="00665DBC" w:rsidRDefault="00665DBC" w:rsidP="00665DBC">
            <w:pPr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Arial" w:hAnsi="Arial" w:cs="Arial"/>
              </w:rPr>
            </w:pPr>
            <w:r w:rsidRPr="00AD33FE">
              <w:rPr>
                <w:rFonts w:ascii="Arial" w:hAnsi="Arial" w:cs="Arial"/>
              </w:rPr>
              <w:t>Varier les timbres par des jeux vocaux et instrumentaux.</w:t>
            </w:r>
          </w:p>
          <w:p w:rsidR="00AD33FE" w:rsidRPr="00AD33FE" w:rsidRDefault="00AD33FE" w:rsidP="00AD33FE">
            <w:pPr>
              <w:spacing w:after="0" w:line="100" w:lineRule="atLeast"/>
              <w:ind w:left="360"/>
              <w:jc w:val="both"/>
              <w:rPr>
                <w:rFonts w:ascii="Arial" w:hAnsi="Arial" w:cs="Arial"/>
              </w:rPr>
            </w:pPr>
          </w:p>
          <w:p w:rsidR="00665DBC" w:rsidRPr="00AD33FE" w:rsidRDefault="00665DBC" w:rsidP="00665DBC">
            <w:pPr>
              <w:numPr>
                <w:ilvl w:val="0"/>
                <w:numId w:val="2"/>
              </w:numPr>
              <w:spacing w:after="0" w:line="100" w:lineRule="atLeast"/>
              <w:jc w:val="both"/>
              <w:rPr>
                <w:rFonts w:ascii="Arial" w:hAnsi="Arial" w:cs="Arial"/>
              </w:rPr>
            </w:pPr>
            <w:r w:rsidRPr="00AD33FE">
              <w:rPr>
                <w:rFonts w:ascii="Arial" w:hAnsi="Arial" w:cs="Arial"/>
              </w:rPr>
              <w:t xml:space="preserve">Chant africain avec accompagnement de </w:t>
            </w:r>
            <w:proofErr w:type="spellStart"/>
            <w:r w:rsidRPr="00AD33FE">
              <w:rPr>
                <w:rFonts w:ascii="Arial" w:hAnsi="Arial" w:cs="Arial"/>
              </w:rPr>
              <w:t>djembé</w:t>
            </w:r>
            <w:proofErr w:type="spellEnd"/>
          </w:p>
          <w:p w:rsidR="00665DBC" w:rsidRPr="00AD33FE" w:rsidRDefault="00665DBC" w:rsidP="00815A3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65DBC" w:rsidRDefault="00665DBC" w:rsidP="00665DB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FE">
              <w:rPr>
                <w:rFonts w:ascii="Arial" w:hAnsi="Arial" w:cs="Arial"/>
              </w:rPr>
              <w:t>Travail vocal et instrumental préalable sur le timbre en vue de la relation avec le caractère</w:t>
            </w:r>
          </w:p>
          <w:p w:rsidR="00AD33FE" w:rsidRPr="00AD33FE" w:rsidRDefault="00AD33FE" w:rsidP="00AD33FE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665DBC" w:rsidRDefault="00665DBC" w:rsidP="00665DB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FE">
              <w:rPr>
                <w:rFonts w:ascii="Arial" w:hAnsi="Arial" w:cs="Arial"/>
              </w:rPr>
              <w:t>Travail sur le caractère : par le changement de tempos et de phrasés.</w:t>
            </w:r>
          </w:p>
          <w:p w:rsidR="00AD33FE" w:rsidRPr="00AD33FE" w:rsidRDefault="00AD33FE" w:rsidP="00AD33FE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665DBC" w:rsidRDefault="00665DBC" w:rsidP="00665DB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FE">
              <w:rPr>
                <w:rFonts w:ascii="Arial" w:hAnsi="Arial" w:cs="Arial"/>
              </w:rPr>
              <w:t>Superposition de voix et instruments (ostinato et mélodie)</w:t>
            </w:r>
          </w:p>
          <w:p w:rsidR="00AD33FE" w:rsidRPr="00AD33FE" w:rsidRDefault="00AD33FE" w:rsidP="00AD33FE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665DBC" w:rsidRDefault="00665DBC" w:rsidP="00665DB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FE">
              <w:rPr>
                <w:rFonts w:ascii="Arial" w:hAnsi="Arial" w:cs="Arial"/>
              </w:rPr>
              <w:t>Réalisation d'un texte (poétique, littéraire) adapté à la création sonore.</w:t>
            </w:r>
          </w:p>
          <w:p w:rsidR="00AD33FE" w:rsidRPr="00AD33FE" w:rsidRDefault="00AD33FE" w:rsidP="00AD33FE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665DBC" w:rsidRPr="00AD33FE" w:rsidRDefault="00665DBC" w:rsidP="00665DB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D33FE">
              <w:rPr>
                <w:rFonts w:ascii="Arial" w:hAnsi="Arial" w:cs="Arial"/>
              </w:rPr>
              <w:t>Trouver une codification.</w:t>
            </w:r>
          </w:p>
          <w:p w:rsidR="00014E31" w:rsidRPr="00AD33FE" w:rsidRDefault="00014E31" w:rsidP="00014E3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14E31" w:rsidRPr="00AD33FE" w:rsidRDefault="00014E31" w:rsidP="00014E3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23102" w:rsidRPr="00AD33FE" w:rsidRDefault="00823102" w:rsidP="00823102">
            <w:pPr>
              <w:pStyle w:val="Titre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23102" w:rsidRDefault="00823102" w:rsidP="00823102">
            <w:pPr>
              <w:pStyle w:val="Titre2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AD33FE" w:rsidRDefault="00AD33FE" w:rsidP="00AD33FE"/>
          <w:p w:rsidR="00AD33FE" w:rsidRDefault="00AD33FE" w:rsidP="00AD33FE"/>
          <w:p w:rsidR="00AD33FE" w:rsidRDefault="00AD33FE" w:rsidP="00AD33FE"/>
          <w:p w:rsidR="00823102" w:rsidRPr="00AD33FE" w:rsidRDefault="00823102" w:rsidP="00823102">
            <w:pPr>
              <w:pStyle w:val="Titre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D33FE"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</w:p>
          <w:p w:rsidR="00823102" w:rsidRPr="00AD33FE" w:rsidRDefault="00823102" w:rsidP="00823102">
            <w:pPr>
              <w:pStyle w:val="Titre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D33FE">
              <w:rPr>
                <w:rFonts w:ascii="Arial" w:hAnsi="Arial" w:cs="Arial"/>
                <w:sz w:val="22"/>
                <w:szCs w:val="22"/>
              </w:rPr>
              <w:t>Propositions de mise en situation</w:t>
            </w:r>
          </w:p>
          <w:p w:rsidR="00014E31" w:rsidRPr="00AD33FE" w:rsidRDefault="00014E31" w:rsidP="00AD33F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ère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 xml:space="preserve"> proposition</w:t>
            </w:r>
            <w:r w:rsidR="004645E8" w:rsidRPr="00AD33FE"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  <w:r w:rsidR="00AD33FE" w:rsidRPr="00AD33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E0A11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="008D176C" w:rsidRPr="00AD33FE">
              <w:rPr>
                <w:rFonts w:ascii="Arial" w:hAnsi="Arial" w:cs="Arial"/>
                <w:color w:val="000000"/>
                <w:sz w:val="22"/>
                <w:szCs w:val="22"/>
              </w:rPr>
              <w:t>ycle 3 (6è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>me) : notion de th</w:t>
            </w:r>
            <w:r w:rsidRPr="00AD33F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è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 xml:space="preserve">me (forme rondo ex: </w:t>
            </w:r>
            <w:r w:rsidR="00AD33FE" w:rsidRPr="00AD33FE">
              <w:rPr>
                <w:rFonts w:ascii="Arial" w:hAnsi="Arial" w:cs="Arial"/>
                <w:i/>
                <w:color w:val="000000"/>
                <w:sz w:val="22"/>
                <w:szCs w:val="22"/>
              </w:rPr>
              <w:t>C</w:t>
            </w:r>
            <w:r w:rsidRPr="00AD33FE">
              <w:rPr>
                <w:rFonts w:ascii="Arial" w:hAnsi="Arial" w:cs="Arial"/>
                <w:i/>
                <w:color w:val="000000"/>
                <w:sz w:val="22"/>
                <w:szCs w:val="22"/>
              </w:rPr>
              <w:t>oncerto pour cor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 xml:space="preserve"> de M</w:t>
            </w:r>
            <w:r w:rsidR="00AD33FE">
              <w:rPr>
                <w:rFonts w:ascii="Arial" w:hAnsi="Arial" w:cs="Arial"/>
                <w:color w:val="000000"/>
                <w:sz w:val="22"/>
                <w:szCs w:val="22"/>
              </w:rPr>
              <w:t>OZART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014E31" w:rsidRPr="00AD33FE" w:rsidRDefault="00014E31" w:rsidP="00014E31">
            <w:pPr>
              <w:pStyle w:val="NormalWeb"/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D33FE">
              <w:rPr>
                <w:rFonts w:ascii="Arial" w:hAnsi="Arial" w:cs="Arial"/>
                <w:b/>
                <w:color w:val="000000"/>
                <w:sz w:val="22"/>
                <w:szCs w:val="22"/>
              </w:rPr>
              <w:t>C4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>: - th</w:t>
            </w:r>
            <w:r w:rsidRPr="00AD33F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è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 xml:space="preserve">me et canon </w:t>
            </w:r>
            <w:r w:rsidR="00823102" w:rsidRPr="00AD33FE">
              <w:rPr>
                <w:rFonts w:ascii="Arial" w:hAnsi="Arial" w:cs="Arial"/>
                <w:sz w:val="22"/>
                <w:szCs w:val="22"/>
              </w:rPr>
              <w:t>/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>- th</w:t>
            </w:r>
            <w:r w:rsidRPr="00AD33F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è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 xml:space="preserve">me et variation </w:t>
            </w:r>
            <w:r w:rsidR="00823102" w:rsidRPr="00AD33FE">
              <w:rPr>
                <w:rFonts w:ascii="Arial" w:hAnsi="Arial" w:cs="Arial"/>
                <w:sz w:val="22"/>
                <w:szCs w:val="22"/>
              </w:rPr>
              <w:t>/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>- th</w:t>
            </w:r>
            <w:r w:rsidRPr="00AD33F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è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 xml:space="preserve">me et improvisation </w:t>
            </w:r>
          </w:p>
          <w:p w:rsidR="00823102" w:rsidRPr="00AD33FE" w:rsidRDefault="00014E31" w:rsidP="00AD33F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ème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 xml:space="preserve"> proposition : </w:t>
            </w:r>
            <w:r w:rsidRPr="00AD33FE">
              <w:rPr>
                <w:rFonts w:ascii="Arial" w:hAnsi="Arial" w:cs="Arial"/>
                <w:b/>
                <w:color w:val="000000"/>
                <w:sz w:val="22"/>
                <w:szCs w:val="22"/>
              </w:rPr>
              <w:t>C3 :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 xml:space="preserve"> identifier et nommer ressemblances et différences dans deux extraits musicaux</w:t>
            </w:r>
            <w:r w:rsidRPr="00AD33F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>notion de pulsation)</w:t>
            </w:r>
          </w:p>
          <w:p w:rsidR="00014E31" w:rsidRPr="00AD33FE" w:rsidRDefault="00014E31" w:rsidP="00014E31">
            <w:pPr>
              <w:pStyle w:val="NormalWeb"/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D33FE">
              <w:rPr>
                <w:rFonts w:ascii="Arial" w:hAnsi="Arial" w:cs="Arial"/>
                <w:b/>
                <w:color w:val="000000"/>
                <w:sz w:val="22"/>
                <w:szCs w:val="22"/>
              </w:rPr>
              <w:t>C4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>: identifier par comparaison les différences et ressemblances dans l'interpr</w:t>
            </w:r>
            <w:r w:rsidRPr="00AD33F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é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>tation (ex : deux interpr</w:t>
            </w:r>
            <w:r w:rsidRPr="00AD33F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é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>tations d'une m</w:t>
            </w:r>
            <w:r w:rsidRPr="00AD33F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ê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 xml:space="preserve">me symphonie) </w:t>
            </w:r>
          </w:p>
          <w:p w:rsidR="00014E31" w:rsidRPr="00AD33FE" w:rsidRDefault="00014E31" w:rsidP="00AD33F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D33FE">
              <w:rPr>
                <w:rFonts w:ascii="Arial" w:hAnsi="Arial" w:cs="Arial"/>
                <w:sz w:val="22"/>
                <w:szCs w:val="22"/>
              </w:rPr>
              <w:t>3</w:t>
            </w:r>
            <w:r w:rsidRPr="00AD33FE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Pr="00AD33FE">
              <w:rPr>
                <w:rFonts w:ascii="Arial" w:hAnsi="Arial" w:cs="Arial"/>
                <w:sz w:val="22"/>
                <w:szCs w:val="22"/>
              </w:rPr>
              <w:t xml:space="preserve"> proposition :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33FE">
              <w:rPr>
                <w:rFonts w:ascii="Arial" w:hAnsi="Arial" w:cs="Arial"/>
                <w:b/>
                <w:color w:val="000000"/>
                <w:sz w:val="22"/>
                <w:szCs w:val="22"/>
              </w:rPr>
              <w:t>C3 :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 xml:space="preserve"> identifier et nommer ressemblances et différences...</w:t>
            </w:r>
          </w:p>
          <w:p w:rsidR="00014E31" w:rsidRPr="00AD33FE" w:rsidRDefault="00014E31" w:rsidP="00014E31">
            <w:pPr>
              <w:pStyle w:val="NormalWeb"/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D33FE">
              <w:rPr>
                <w:rFonts w:ascii="Arial" w:hAnsi="Arial" w:cs="Arial"/>
                <w:b/>
                <w:color w:val="000000"/>
                <w:sz w:val="22"/>
                <w:szCs w:val="22"/>
              </w:rPr>
              <w:t>C4 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>: mobiliser sa m</w:t>
            </w:r>
            <w:r w:rsidRPr="00AD33F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é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>moire sur des objets musicaux longs et complexes (ex: orchestration/ arrangement d'une m</w:t>
            </w:r>
            <w:r w:rsidRPr="00AD33F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ê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 xml:space="preserve">me </w:t>
            </w:r>
            <w:r w:rsidRPr="00AD33F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œ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>uvre/ emprunt th</w:t>
            </w:r>
            <w:r w:rsidRPr="00AD33F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é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 xml:space="preserve">matique) </w:t>
            </w:r>
          </w:p>
          <w:p w:rsidR="00014E31" w:rsidRPr="00AD33FE" w:rsidRDefault="00014E31" w:rsidP="00AD33F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 xml:space="preserve">4ème proposition: </w:t>
            </w:r>
            <w:r w:rsidRPr="00AD33FE">
              <w:rPr>
                <w:rFonts w:ascii="Arial" w:hAnsi="Arial" w:cs="Arial"/>
                <w:b/>
                <w:color w:val="000000"/>
                <w:sz w:val="22"/>
                <w:szCs w:val="22"/>
              </w:rPr>
              <w:t>C3 :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 xml:space="preserve"> d</w:t>
            </w:r>
            <w:r w:rsidRPr="00AD33F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é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 xml:space="preserve">crire et comparer des </w:t>
            </w:r>
            <w:r w:rsidRPr="00AD33F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é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Pr="00AD33F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é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 xml:space="preserve">ments sonores issu de contextes musicaux... </w:t>
            </w:r>
          </w:p>
          <w:p w:rsidR="00014E31" w:rsidRDefault="00014E31" w:rsidP="00014E31">
            <w:pPr>
              <w:pStyle w:val="NormalWeb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33FE">
              <w:rPr>
                <w:rFonts w:ascii="Arial" w:hAnsi="Arial" w:cs="Arial"/>
                <w:b/>
                <w:color w:val="000000"/>
                <w:sz w:val="22"/>
                <w:szCs w:val="22"/>
              </w:rPr>
              <w:t>C4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 xml:space="preserve">: situer et comparer des musiques de styles proches ou </w:t>
            </w:r>
            <w:r w:rsidRPr="00AD33F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é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>loign</w:t>
            </w:r>
            <w:r w:rsidRPr="00AD33FE"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é</w:t>
            </w:r>
            <w:r w:rsidRPr="00AD33FE">
              <w:rPr>
                <w:rFonts w:ascii="Arial" w:hAnsi="Arial" w:cs="Arial"/>
                <w:color w:val="000000"/>
                <w:sz w:val="22"/>
                <w:szCs w:val="22"/>
              </w:rPr>
              <w:t xml:space="preserve">s dans l'espace.... </w:t>
            </w:r>
          </w:p>
          <w:p w:rsidR="00AD33FE" w:rsidRDefault="00AD33FE" w:rsidP="00014E31">
            <w:pPr>
              <w:pStyle w:val="NormalWeb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33FE" w:rsidRDefault="00AD33FE" w:rsidP="00014E31">
            <w:pPr>
              <w:pStyle w:val="NormalWeb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33FE" w:rsidRDefault="00AD33FE" w:rsidP="00014E31">
            <w:pPr>
              <w:pStyle w:val="NormalWeb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33FE" w:rsidRDefault="00AD33FE" w:rsidP="00014E31">
            <w:pPr>
              <w:pStyle w:val="NormalWeb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33FE" w:rsidRDefault="00AD33FE" w:rsidP="00014E31">
            <w:pPr>
              <w:pStyle w:val="NormalWeb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33FE" w:rsidRDefault="00AD33FE" w:rsidP="00014E31">
            <w:pPr>
              <w:pStyle w:val="NormalWeb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33FE" w:rsidRDefault="00AD33FE" w:rsidP="00014E31">
            <w:pPr>
              <w:pStyle w:val="NormalWeb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33FE" w:rsidRDefault="00AD33FE" w:rsidP="00014E31">
            <w:pPr>
              <w:pStyle w:val="NormalWeb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33FE" w:rsidRDefault="00AD33FE" w:rsidP="00014E31">
            <w:pPr>
              <w:pStyle w:val="NormalWeb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33FE" w:rsidRDefault="00AD33FE" w:rsidP="00014E31">
            <w:pPr>
              <w:pStyle w:val="NormalWeb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33FE" w:rsidRDefault="00AD33FE" w:rsidP="00014E31">
            <w:pPr>
              <w:pStyle w:val="NormalWeb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33FE" w:rsidRPr="00AD33FE" w:rsidRDefault="00AD33FE" w:rsidP="00014E31">
            <w:pPr>
              <w:pStyle w:val="NormalWeb"/>
              <w:shd w:val="clear" w:color="auto" w:fill="FFFFFF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AD33FE" w:rsidRDefault="00AD33FE" w:rsidP="00014E31">
            <w:pPr>
              <w:pStyle w:val="NormalWeb"/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45E8" w:rsidRPr="00AD33FE" w:rsidRDefault="00AD33FE" w:rsidP="004645E8">
            <w:pPr>
              <w:pStyle w:val="NormalWeb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4645E8" w:rsidRPr="00AD33FE">
              <w:rPr>
                <w:rFonts w:ascii="Arial" w:hAnsi="Arial" w:cs="Arial"/>
                <w:b/>
                <w:bCs/>
                <w:sz w:val="22"/>
                <w:szCs w:val="22"/>
              </w:rPr>
              <w:t>oints d’appui / expérience antérieure</w:t>
            </w:r>
          </w:p>
          <w:p w:rsidR="004645E8" w:rsidRPr="00AD33FE" w:rsidRDefault="00AD33FE" w:rsidP="004645E8">
            <w:pPr>
              <w:pStyle w:val="NormalWeb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4645E8" w:rsidRPr="00AD33FE">
              <w:rPr>
                <w:rFonts w:ascii="Arial" w:hAnsi="Arial" w:cs="Arial"/>
                <w:b/>
                <w:sz w:val="22"/>
                <w:szCs w:val="22"/>
              </w:rPr>
              <w:t>ycle 3</w:t>
            </w:r>
            <w:r w:rsidR="004645E8" w:rsidRPr="00AD33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45E8" w:rsidRPr="00AD33F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Demain, je dors, </w:t>
            </w:r>
            <w:r w:rsidR="004645E8" w:rsidRPr="00AD33FE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IREILLE et </w:t>
            </w:r>
            <w:r w:rsidR="002E0A11">
              <w:rPr>
                <w:rFonts w:ascii="Arial" w:hAnsi="Arial" w:cs="Arial"/>
                <w:sz w:val="22"/>
                <w:szCs w:val="22"/>
              </w:rPr>
              <w:t xml:space="preserve">Jean </w:t>
            </w:r>
            <w:r>
              <w:rPr>
                <w:rFonts w:ascii="Arial" w:hAnsi="Arial" w:cs="Arial"/>
                <w:sz w:val="22"/>
                <w:szCs w:val="22"/>
              </w:rPr>
              <w:t>NOHAIN</w:t>
            </w:r>
            <w:r w:rsidR="004645E8" w:rsidRPr="00AD33FE">
              <w:rPr>
                <w:rFonts w:ascii="Arial" w:hAnsi="Arial" w:cs="Arial"/>
                <w:sz w:val="22"/>
                <w:szCs w:val="22"/>
              </w:rPr>
              <w:t xml:space="preserve"> (contraste tempo et caractère induit par le texte)</w:t>
            </w:r>
          </w:p>
          <w:p w:rsidR="004645E8" w:rsidRPr="00AD33FE" w:rsidRDefault="00AD33FE" w:rsidP="004645E8">
            <w:pPr>
              <w:pStyle w:val="NormalWeb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4645E8" w:rsidRPr="00AD33FE">
              <w:rPr>
                <w:rFonts w:ascii="Arial" w:hAnsi="Arial" w:cs="Arial"/>
                <w:b/>
                <w:sz w:val="22"/>
                <w:szCs w:val="22"/>
              </w:rPr>
              <w:t xml:space="preserve">ycle 4 </w:t>
            </w:r>
            <w:r w:rsidR="004645E8" w:rsidRPr="00AD33FE">
              <w:rPr>
                <w:rFonts w:ascii="Arial" w:hAnsi="Arial" w:cs="Arial"/>
                <w:i/>
                <w:iCs/>
                <w:sz w:val="22"/>
                <w:szCs w:val="22"/>
              </w:rPr>
              <w:t>Ne me quitte pas,</w:t>
            </w:r>
            <w:r w:rsidR="004645E8" w:rsidRPr="00AD33F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BREL</w:t>
            </w:r>
            <w:r w:rsidR="004645E8" w:rsidRPr="00AD33FE">
              <w:rPr>
                <w:rFonts w:ascii="Arial" w:hAnsi="Arial" w:cs="Arial"/>
                <w:sz w:val="22"/>
                <w:szCs w:val="22"/>
              </w:rPr>
              <w:t xml:space="preserve"> / écoute version de Youri </w:t>
            </w:r>
            <w:proofErr w:type="spellStart"/>
            <w:r w:rsidR="004645E8" w:rsidRPr="00AD33FE">
              <w:rPr>
                <w:rFonts w:ascii="Arial" w:hAnsi="Arial" w:cs="Arial"/>
                <w:sz w:val="22"/>
                <w:szCs w:val="22"/>
              </w:rPr>
              <w:t>Buenavantura</w:t>
            </w:r>
            <w:proofErr w:type="spellEnd"/>
          </w:p>
          <w:p w:rsidR="004645E8" w:rsidRPr="00AD33FE" w:rsidRDefault="004645E8" w:rsidP="004645E8">
            <w:pPr>
              <w:pStyle w:val="NormalWeb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33FE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Pr="00AD33FE">
              <w:rPr>
                <w:rFonts w:ascii="Arial" w:hAnsi="Arial" w:cs="Arial"/>
                <w:i/>
                <w:iCs/>
                <w:sz w:val="22"/>
                <w:szCs w:val="22"/>
              </w:rPr>
              <w:t>Je suis sous,</w:t>
            </w:r>
            <w:r w:rsidRPr="00AD33FE">
              <w:rPr>
                <w:rFonts w:ascii="Arial" w:hAnsi="Arial" w:cs="Arial"/>
                <w:sz w:val="22"/>
                <w:szCs w:val="22"/>
              </w:rPr>
              <w:t xml:space="preserve"> C.</w:t>
            </w:r>
            <w:r w:rsidR="00AD33FE">
              <w:rPr>
                <w:rFonts w:ascii="Arial" w:hAnsi="Arial" w:cs="Arial"/>
                <w:sz w:val="22"/>
                <w:szCs w:val="22"/>
              </w:rPr>
              <w:t xml:space="preserve"> NOUGARO</w:t>
            </w:r>
          </w:p>
          <w:p w:rsidR="004645E8" w:rsidRPr="00AD33FE" w:rsidRDefault="004645E8" w:rsidP="004645E8">
            <w:pPr>
              <w:pStyle w:val="NormalWeb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33FE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AD33FE">
              <w:rPr>
                <w:rFonts w:ascii="Arial" w:hAnsi="Arial" w:cs="Arial"/>
                <w:i/>
                <w:iCs/>
                <w:sz w:val="22"/>
                <w:szCs w:val="22"/>
              </w:rPr>
              <w:t>L</w:t>
            </w:r>
            <w:r w:rsidRPr="00AD33F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 </w:t>
            </w:r>
            <w:proofErr w:type="spellStart"/>
            <w:r w:rsidRPr="00AD33FE">
              <w:rPr>
                <w:rFonts w:ascii="Arial" w:hAnsi="Arial" w:cs="Arial"/>
                <w:i/>
                <w:iCs/>
                <w:sz w:val="22"/>
                <w:szCs w:val="22"/>
              </w:rPr>
              <w:t>passionata</w:t>
            </w:r>
            <w:proofErr w:type="spellEnd"/>
            <w:r w:rsidRPr="00AD33FE">
              <w:rPr>
                <w:rFonts w:ascii="Arial" w:hAnsi="Arial" w:cs="Arial"/>
                <w:sz w:val="22"/>
                <w:szCs w:val="22"/>
              </w:rPr>
              <w:t>, G.</w:t>
            </w:r>
            <w:r w:rsidR="00AD33FE">
              <w:rPr>
                <w:rFonts w:ascii="Arial" w:hAnsi="Arial" w:cs="Arial"/>
                <w:sz w:val="22"/>
                <w:szCs w:val="22"/>
              </w:rPr>
              <w:t xml:space="preserve"> MARCHAND</w:t>
            </w:r>
          </w:p>
          <w:p w:rsidR="004645E8" w:rsidRPr="00AD33FE" w:rsidRDefault="004645E8" w:rsidP="004645E8">
            <w:pPr>
              <w:pStyle w:val="NormalWeb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D33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Propositions </w:t>
            </w:r>
          </w:p>
          <w:p w:rsidR="004645E8" w:rsidRPr="00AD33FE" w:rsidRDefault="00E17CBF" w:rsidP="004645E8">
            <w:pPr>
              <w:pStyle w:val="NormalWeb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Mener une r</w:t>
            </w:r>
            <w:r w:rsidR="004645E8" w:rsidRPr="00AD33FE">
              <w:rPr>
                <w:rFonts w:ascii="Arial" w:hAnsi="Arial" w:cs="Arial"/>
                <w:sz w:val="22"/>
                <w:szCs w:val="22"/>
              </w:rPr>
              <w:t>éflexion individuelle sur des choix d'interprétation et mise en commun en classe</w:t>
            </w:r>
          </w:p>
          <w:p w:rsidR="004645E8" w:rsidRPr="00AD33FE" w:rsidRDefault="00AD33FE" w:rsidP="004645E8">
            <w:pPr>
              <w:pStyle w:val="NormalWeb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4645E8" w:rsidRPr="00AD33FE">
              <w:rPr>
                <w:rFonts w:ascii="Arial" w:hAnsi="Arial" w:cs="Arial"/>
                <w:sz w:val="22"/>
                <w:szCs w:val="22"/>
              </w:rPr>
              <w:t>ilmer, enregistrer la production, en débattre et la critiquer</w:t>
            </w:r>
          </w:p>
          <w:p w:rsidR="004645E8" w:rsidRPr="00AD33FE" w:rsidRDefault="00E17CBF" w:rsidP="004645E8">
            <w:pPr>
              <w:pStyle w:val="NormalWeb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Construire un d</w:t>
            </w:r>
            <w:r w:rsidR="004645E8" w:rsidRPr="00AD33FE">
              <w:rPr>
                <w:rFonts w:ascii="Arial" w:hAnsi="Arial" w:cs="Arial"/>
                <w:sz w:val="22"/>
                <w:szCs w:val="22"/>
              </w:rPr>
              <w:t xml:space="preserve">ébat </w:t>
            </w:r>
            <w:r>
              <w:rPr>
                <w:rFonts w:ascii="Arial" w:hAnsi="Arial" w:cs="Arial"/>
                <w:sz w:val="22"/>
                <w:szCs w:val="22"/>
              </w:rPr>
              <w:t>concernant</w:t>
            </w:r>
            <w:r w:rsidR="004645E8" w:rsidRPr="00AD33FE">
              <w:rPr>
                <w:rFonts w:ascii="Arial" w:hAnsi="Arial" w:cs="Arial"/>
                <w:sz w:val="22"/>
                <w:szCs w:val="22"/>
              </w:rPr>
              <w:t xml:space="preserve"> les différentes interprétations</w:t>
            </w:r>
          </w:p>
          <w:p w:rsidR="004645E8" w:rsidRPr="00AD33FE" w:rsidRDefault="004645E8" w:rsidP="00014E3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665DBC" w:rsidRDefault="00665DBC" w:rsidP="00665DBC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</w:p>
    <w:p w:rsidR="00E17CBF" w:rsidRDefault="00E17CBF" w:rsidP="00665DBC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</w:p>
    <w:p w:rsidR="00E17CBF" w:rsidRDefault="00E17CBF" w:rsidP="00665DBC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</w:p>
    <w:p w:rsidR="00E17CBF" w:rsidRDefault="00E17CBF" w:rsidP="00665DBC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</w:p>
    <w:p w:rsidR="00E17CBF" w:rsidRDefault="00E17CBF" w:rsidP="00665DBC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</w:p>
    <w:p w:rsidR="00E17CBF" w:rsidRDefault="00E17CBF" w:rsidP="00665DBC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</w:p>
    <w:p w:rsidR="00E17CBF" w:rsidRDefault="00E17CBF" w:rsidP="00665DBC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</w:p>
    <w:p w:rsidR="00E17CBF" w:rsidRDefault="00E17CBF" w:rsidP="00665DBC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</w:p>
    <w:p w:rsidR="00E17CBF" w:rsidRDefault="00E17CBF" w:rsidP="00665DBC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</w:p>
    <w:p w:rsidR="00E17CBF" w:rsidRDefault="00E17CBF" w:rsidP="00665DBC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</w:p>
    <w:p w:rsidR="00E17CBF" w:rsidRDefault="00E17CBF" w:rsidP="00665DBC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</w:p>
    <w:p w:rsidR="00E17CBF" w:rsidRDefault="00E17CBF" w:rsidP="00665DBC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</w:p>
    <w:p w:rsidR="00E17CBF" w:rsidRDefault="00E17CBF" w:rsidP="00665DBC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</w:p>
    <w:p w:rsidR="00E17CBF" w:rsidRDefault="00E17CBF" w:rsidP="00665DBC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</w:p>
    <w:p w:rsidR="00E17CBF" w:rsidRDefault="00E17CBF" w:rsidP="00665DBC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</w:p>
    <w:p w:rsidR="00E17CBF" w:rsidRDefault="00E17CBF" w:rsidP="00665DBC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</w:p>
    <w:p w:rsidR="00E17CBF" w:rsidRDefault="00E17CBF" w:rsidP="00665DBC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19" w:type="dxa"/>
        <w:tblLayout w:type="fixed"/>
        <w:tblLook w:val="0000"/>
      </w:tblPr>
      <w:tblGrid>
        <w:gridCol w:w="3504"/>
        <w:gridCol w:w="5645"/>
      </w:tblGrid>
      <w:tr w:rsidR="00E17CBF" w:rsidRPr="00193884" w:rsidTr="00815A34">
        <w:tc>
          <w:tcPr>
            <w:tcW w:w="3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i/>
              </w:rPr>
            </w:pPr>
            <w:r w:rsidRPr="00193884">
              <w:rPr>
                <w:rFonts w:ascii="Arial" w:hAnsi="Arial" w:cs="Arial"/>
                <w:b/>
              </w:rPr>
              <w:t>Libellé des programmes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i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i/>
              </w:rPr>
            </w:pPr>
            <w:r w:rsidRPr="00E17CBF">
              <w:rPr>
                <w:rFonts w:ascii="Arial" w:hAnsi="Arial" w:cs="Arial"/>
                <w:b/>
                <w:i/>
              </w:rPr>
              <w:t>C3 : chanter et interpréter</w:t>
            </w: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i/>
              </w:rPr>
            </w:pPr>
          </w:p>
          <w:p w:rsidR="00E17CBF" w:rsidRPr="00E17CBF" w:rsidRDefault="00E17CBF" w:rsidP="00815A34">
            <w:pPr>
              <w:pStyle w:val="Paragraphedeliste1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17CBF">
              <w:rPr>
                <w:rFonts w:ascii="Arial" w:hAnsi="Arial" w:cs="Arial"/>
                <w:sz w:val="22"/>
                <w:szCs w:val="22"/>
              </w:rPr>
              <w:t>Reproduire et interpréter un modèle mélodique et rythmique</w:t>
            </w: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i/>
              </w:rPr>
            </w:pPr>
            <w:r w:rsidRPr="00E17CBF">
              <w:rPr>
                <w:rFonts w:ascii="Arial" w:hAnsi="Arial" w:cs="Arial"/>
                <w:b/>
                <w:i/>
              </w:rPr>
              <w:t>C4 : réaliser des projets musicaux d’interprétation et de création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i/>
                <w:u w:val="single"/>
              </w:rPr>
            </w:pPr>
          </w:p>
          <w:p w:rsidR="00E17CBF" w:rsidRPr="00193884" w:rsidRDefault="00E17CBF" w:rsidP="00E17CBF">
            <w:pPr>
              <w:pStyle w:val="Paragraphedeliste1"/>
              <w:numPr>
                <w:ilvl w:val="0"/>
                <w:numId w:val="5"/>
              </w:num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884">
              <w:rPr>
                <w:rFonts w:ascii="Arial" w:hAnsi="Arial" w:cs="Arial"/>
                <w:sz w:val="22"/>
                <w:szCs w:val="22"/>
              </w:rPr>
              <w:t>Définir les caractéristiques musicales d’un projet puis en assurer la mise en œuvre en mobilisant les ressources adaptées.</w:t>
            </w:r>
          </w:p>
          <w:p w:rsidR="00E17CBF" w:rsidRPr="00193884" w:rsidRDefault="00E17CBF" w:rsidP="00E17CBF">
            <w:pPr>
              <w:pStyle w:val="Paragraphedeliste1"/>
              <w:numPr>
                <w:ilvl w:val="0"/>
                <w:numId w:val="5"/>
              </w:num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884">
              <w:rPr>
                <w:rFonts w:ascii="Arial" w:hAnsi="Arial" w:cs="Arial"/>
                <w:sz w:val="22"/>
                <w:szCs w:val="22"/>
              </w:rPr>
              <w:t>Interpréter un projet devant d’autres élèves et présenter les choix artistiques effectués.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u w:val="single"/>
              </w:rPr>
            </w:pPr>
            <w:r w:rsidRPr="00193884">
              <w:rPr>
                <w:rFonts w:ascii="Arial" w:hAnsi="Arial" w:cs="Arial"/>
                <w:b/>
              </w:rPr>
              <w:t>Points d’appui / expérience antérieure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u w:val="single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u w:val="single"/>
              </w:rPr>
            </w:pPr>
            <w:r w:rsidRPr="00193884">
              <w:rPr>
                <w:rFonts w:ascii="Arial" w:hAnsi="Arial" w:cs="Arial"/>
                <w:b/>
              </w:rPr>
              <w:t>En 6</w:t>
            </w:r>
            <w:r w:rsidRPr="00193884">
              <w:rPr>
                <w:rFonts w:ascii="Arial" w:hAnsi="Arial" w:cs="Arial"/>
                <w:b/>
                <w:vertAlign w:val="superscript"/>
              </w:rPr>
              <w:t xml:space="preserve">ème  </w:t>
            </w:r>
            <w:r w:rsidRPr="00193884">
              <w:rPr>
                <w:rFonts w:ascii="Arial" w:hAnsi="Arial" w:cs="Arial"/>
                <w:b/>
                <w:i/>
              </w:rPr>
              <w:t>Comment la polyphonie peut-elle s’organiser ?</w:t>
            </w:r>
            <w:r w:rsidRPr="00193884">
              <w:rPr>
                <w:rFonts w:ascii="Arial" w:hAnsi="Arial" w:cs="Arial"/>
                <w:b/>
              </w:rPr>
              <w:t xml:space="preserve"> </w:t>
            </w: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i/>
                <w:iCs/>
              </w:rPr>
            </w:pPr>
            <w:r w:rsidRPr="00E17CBF">
              <w:rPr>
                <w:rFonts w:ascii="Arial" w:hAnsi="Arial" w:cs="Arial"/>
              </w:rPr>
              <w:t xml:space="preserve">Projet musical : </w:t>
            </w:r>
            <w:r w:rsidRPr="00E17CBF">
              <w:rPr>
                <w:rFonts w:ascii="Arial" w:hAnsi="Arial" w:cs="Arial"/>
                <w:i/>
                <w:iCs/>
              </w:rPr>
              <w:t>L’inspecteur mène l’enquête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E17CBF">
              <w:rPr>
                <w:rFonts w:ascii="Arial" w:hAnsi="Arial" w:cs="Arial"/>
              </w:rPr>
              <w:t>Œuvre de référence</w:t>
            </w:r>
            <w:r w:rsidRPr="00193884">
              <w:rPr>
                <w:rFonts w:ascii="Arial" w:hAnsi="Arial" w:cs="Arial"/>
              </w:rPr>
              <w:t xml:space="preserve"> : </w:t>
            </w:r>
            <w:r w:rsidRPr="00193884">
              <w:rPr>
                <w:rFonts w:ascii="Arial" w:hAnsi="Arial" w:cs="Arial"/>
                <w:i/>
                <w:iCs/>
              </w:rPr>
              <w:t>Miserere</w:t>
            </w:r>
            <w:r w:rsidRPr="00193884">
              <w:rPr>
                <w:rFonts w:ascii="Arial" w:hAnsi="Arial" w:cs="Arial"/>
              </w:rPr>
              <w:t xml:space="preserve"> d’A</w:t>
            </w:r>
            <w:r>
              <w:rPr>
                <w:rFonts w:ascii="Arial" w:hAnsi="Arial" w:cs="Arial"/>
              </w:rPr>
              <w:t>LLEGRI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u w:val="single"/>
              </w:rPr>
            </w:pPr>
            <w:r w:rsidRPr="00193884">
              <w:rPr>
                <w:rFonts w:ascii="Arial" w:hAnsi="Arial" w:cs="Arial"/>
                <w:b/>
              </w:rPr>
              <w:t>En 5</w:t>
            </w:r>
            <w:r w:rsidRPr="00193884">
              <w:rPr>
                <w:rFonts w:ascii="Arial" w:hAnsi="Arial" w:cs="Arial"/>
                <w:b/>
                <w:vertAlign w:val="superscript"/>
              </w:rPr>
              <w:t xml:space="preserve">e  </w:t>
            </w:r>
            <w:r w:rsidRPr="00193884">
              <w:rPr>
                <w:rFonts w:ascii="Arial" w:hAnsi="Arial" w:cs="Arial"/>
                <w:b/>
              </w:rPr>
              <w:t> </w:t>
            </w:r>
            <w:r w:rsidRPr="00193884">
              <w:rPr>
                <w:rFonts w:ascii="Arial" w:hAnsi="Arial" w:cs="Arial"/>
                <w:b/>
                <w:i/>
              </w:rPr>
              <w:t>Comment une œuvre répétitive peut-elle évoluer ?</w:t>
            </w:r>
            <w:r w:rsidRPr="00193884">
              <w:rPr>
                <w:rFonts w:ascii="Arial" w:hAnsi="Arial" w:cs="Arial"/>
                <w:b/>
              </w:rPr>
              <w:t xml:space="preserve">  (niveau 1) </w:t>
            </w: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E17CBF">
              <w:rPr>
                <w:rFonts w:ascii="Arial" w:hAnsi="Arial" w:cs="Arial"/>
              </w:rPr>
              <w:t xml:space="preserve">Projet musical : </w:t>
            </w:r>
            <w:r w:rsidRPr="00E17CBF">
              <w:rPr>
                <w:rFonts w:ascii="Arial" w:hAnsi="Arial" w:cs="Arial"/>
                <w:i/>
                <w:iCs/>
              </w:rPr>
              <w:t xml:space="preserve">Rock </w:t>
            </w:r>
            <w:proofErr w:type="spellStart"/>
            <w:r w:rsidRPr="00E17CBF">
              <w:rPr>
                <w:rFonts w:ascii="Arial" w:hAnsi="Arial" w:cs="Arial"/>
                <w:i/>
                <w:iCs/>
              </w:rPr>
              <w:t>my</w:t>
            </w:r>
            <w:proofErr w:type="spellEnd"/>
            <w:r w:rsidRPr="00E17CBF">
              <w:rPr>
                <w:rFonts w:ascii="Arial" w:hAnsi="Arial" w:cs="Arial"/>
                <w:i/>
                <w:iCs/>
              </w:rPr>
              <w:t xml:space="preserve"> soul</w:t>
            </w:r>
            <w:r w:rsidRPr="00E17CBF">
              <w:rPr>
                <w:rFonts w:ascii="Arial" w:hAnsi="Arial" w:cs="Arial"/>
              </w:rPr>
              <w:t xml:space="preserve"> (negro –spiritual), ou bien</w:t>
            </w:r>
            <w:r w:rsidRPr="00E17CBF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E17CBF">
              <w:rPr>
                <w:rFonts w:ascii="Arial" w:hAnsi="Arial" w:cs="Arial"/>
                <w:i/>
                <w:iCs/>
              </w:rPr>
              <w:t>Maketume</w:t>
            </w:r>
            <w:proofErr w:type="spellEnd"/>
            <w:r w:rsidRPr="00E17CBF">
              <w:rPr>
                <w:rFonts w:ascii="Arial" w:hAnsi="Arial" w:cs="Arial"/>
              </w:rPr>
              <w:t xml:space="preserve"> (chant africain)</w:t>
            </w: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E17CBF">
              <w:rPr>
                <w:rFonts w:ascii="Arial" w:hAnsi="Arial" w:cs="Arial"/>
              </w:rPr>
              <w:t xml:space="preserve">Œuvre de référence : comparaison des deux œuvres Passacaille en Do min de BACH, et </w:t>
            </w:r>
            <w:proofErr w:type="spellStart"/>
            <w:r w:rsidRPr="00E17CBF">
              <w:rPr>
                <w:rFonts w:ascii="Arial" w:hAnsi="Arial" w:cs="Arial"/>
                <w:i/>
                <w:iCs/>
              </w:rPr>
              <w:t>Waves</w:t>
            </w:r>
            <w:proofErr w:type="spellEnd"/>
            <w:r w:rsidRPr="00E17CBF">
              <w:rPr>
                <w:rFonts w:ascii="Arial" w:hAnsi="Arial" w:cs="Arial"/>
              </w:rPr>
              <w:t xml:space="preserve"> de Mr PROBZ</w:t>
            </w: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E17CBF">
              <w:rPr>
                <w:rFonts w:ascii="Arial" w:hAnsi="Arial" w:cs="Arial"/>
              </w:rPr>
              <w:t xml:space="preserve">Montage audio : via </w:t>
            </w:r>
            <w:proofErr w:type="spellStart"/>
            <w:r w:rsidRPr="00E17CBF">
              <w:rPr>
                <w:rFonts w:ascii="Arial" w:hAnsi="Arial" w:cs="Arial"/>
              </w:rPr>
              <w:t>Audacity</w:t>
            </w:r>
            <w:proofErr w:type="spellEnd"/>
            <w:r w:rsidRPr="00E17CBF">
              <w:rPr>
                <w:rFonts w:ascii="Arial" w:hAnsi="Arial" w:cs="Arial"/>
              </w:rPr>
              <w:t>, créer un canon à 3 voix à partir de l’enregistrement de la mélodie fait, au préalable, en classe.</w:t>
            </w: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E17CBF">
              <w:rPr>
                <w:rFonts w:ascii="Arial" w:hAnsi="Arial" w:cs="Arial"/>
                <w:b/>
              </w:rPr>
              <w:t>En 4</w:t>
            </w:r>
            <w:r w:rsidRPr="00E17CBF">
              <w:rPr>
                <w:rFonts w:ascii="Arial" w:hAnsi="Arial" w:cs="Arial"/>
                <w:b/>
                <w:vertAlign w:val="superscript"/>
              </w:rPr>
              <w:t xml:space="preserve">e </w:t>
            </w:r>
            <w:r w:rsidRPr="00E17CBF">
              <w:rPr>
                <w:rFonts w:ascii="Arial" w:hAnsi="Arial" w:cs="Arial"/>
                <w:b/>
              </w:rPr>
              <w:t> </w:t>
            </w:r>
            <w:r w:rsidRPr="00E17CBF">
              <w:rPr>
                <w:rFonts w:ascii="Arial" w:hAnsi="Arial" w:cs="Arial"/>
                <w:b/>
                <w:i/>
              </w:rPr>
              <w:t>Comment une œuvre répétitive peut-elle évoluer ?</w:t>
            </w:r>
            <w:r w:rsidRPr="00E17CBF">
              <w:rPr>
                <w:rFonts w:ascii="Arial" w:hAnsi="Arial" w:cs="Arial"/>
                <w:b/>
              </w:rPr>
              <w:t>  (niveau 2)</w:t>
            </w: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E17CBF">
              <w:rPr>
                <w:rFonts w:ascii="Arial" w:hAnsi="Arial" w:cs="Arial"/>
              </w:rPr>
              <w:t>Projet musical : </w:t>
            </w:r>
            <w:r w:rsidRPr="00E17CBF">
              <w:rPr>
                <w:rFonts w:ascii="Arial" w:hAnsi="Arial" w:cs="Arial"/>
                <w:i/>
                <w:iCs/>
              </w:rPr>
              <w:t>Ensemble</w:t>
            </w:r>
            <w:r w:rsidRPr="00E17CBF">
              <w:rPr>
                <w:rFonts w:ascii="Arial" w:hAnsi="Arial" w:cs="Arial"/>
              </w:rPr>
              <w:t>  avec accompagnement instrumental, notion d’</w:t>
            </w:r>
            <w:proofErr w:type="spellStart"/>
            <w:r w:rsidRPr="00E17CBF">
              <w:rPr>
                <w:rFonts w:ascii="Arial" w:hAnsi="Arial" w:cs="Arial"/>
              </w:rPr>
              <w:t>ostinati</w:t>
            </w:r>
            <w:proofErr w:type="spellEnd"/>
            <w:r w:rsidRPr="00E17CBF">
              <w:rPr>
                <w:rFonts w:ascii="Arial" w:hAnsi="Arial" w:cs="Arial"/>
              </w:rPr>
              <w:t xml:space="preserve"> harmonique, mélodique et rythmique</w:t>
            </w: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E17CBF">
              <w:rPr>
                <w:rFonts w:ascii="Arial" w:hAnsi="Arial" w:cs="Arial"/>
              </w:rPr>
              <w:t xml:space="preserve">Œuvre de référence : </w:t>
            </w:r>
            <w:r w:rsidRPr="00E17CBF">
              <w:rPr>
                <w:rFonts w:ascii="Arial" w:hAnsi="Arial" w:cs="Arial"/>
                <w:i/>
                <w:iCs/>
              </w:rPr>
              <w:t>Canon</w:t>
            </w:r>
            <w:r w:rsidRPr="00E17CBF">
              <w:rPr>
                <w:rFonts w:ascii="Arial" w:hAnsi="Arial" w:cs="Arial"/>
              </w:rPr>
              <w:t> de PACHELBEL</w:t>
            </w: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E17CBF">
              <w:rPr>
                <w:rFonts w:ascii="Arial" w:hAnsi="Arial" w:cs="Arial"/>
                <w:b/>
              </w:rPr>
              <w:t>En 3</w:t>
            </w:r>
            <w:r w:rsidRPr="00E17CBF">
              <w:rPr>
                <w:rFonts w:ascii="Arial" w:hAnsi="Arial" w:cs="Arial"/>
                <w:b/>
                <w:vertAlign w:val="superscript"/>
              </w:rPr>
              <w:t xml:space="preserve">e </w:t>
            </w:r>
            <w:r w:rsidRPr="00E17CBF">
              <w:rPr>
                <w:rFonts w:ascii="Arial" w:hAnsi="Arial" w:cs="Arial"/>
                <w:b/>
              </w:rPr>
              <w:t> </w:t>
            </w:r>
            <w:r w:rsidRPr="00E17CBF">
              <w:rPr>
                <w:rFonts w:ascii="Arial" w:hAnsi="Arial" w:cs="Arial"/>
                <w:b/>
                <w:i/>
              </w:rPr>
              <w:t>La description de la ville par l’utilisation de différents procédés musicaux</w:t>
            </w:r>
            <w:r w:rsidRPr="00E17CBF">
              <w:rPr>
                <w:rFonts w:ascii="Arial" w:hAnsi="Arial" w:cs="Arial"/>
                <w:b/>
              </w:rPr>
              <w:t> </w:t>
            </w: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E17CBF">
              <w:rPr>
                <w:rFonts w:ascii="Arial" w:hAnsi="Arial" w:cs="Arial"/>
              </w:rPr>
              <w:t xml:space="preserve">Projet musical : </w:t>
            </w:r>
            <w:r w:rsidRPr="00E17CBF">
              <w:rPr>
                <w:rFonts w:ascii="Arial" w:hAnsi="Arial" w:cs="Arial"/>
                <w:i/>
                <w:iCs/>
              </w:rPr>
              <w:t>Il est cinq heures, Paris s’éveille</w:t>
            </w:r>
            <w:r w:rsidRPr="00E17CBF">
              <w:rPr>
                <w:rFonts w:ascii="Arial" w:hAnsi="Arial" w:cs="Arial"/>
              </w:rPr>
              <w:t>  J. D</w:t>
            </w:r>
            <w:r>
              <w:rPr>
                <w:rFonts w:ascii="Arial" w:hAnsi="Arial" w:cs="Arial"/>
              </w:rPr>
              <w:t>UTRONC</w:t>
            </w:r>
            <w:r w:rsidRPr="00E17CBF">
              <w:rPr>
                <w:rFonts w:ascii="Arial" w:hAnsi="Arial" w:cs="Arial"/>
              </w:rPr>
              <w:t>, ou bien  </w:t>
            </w:r>
            <w:r w:rsidRPr="00E17CBF">
              <w:rPr>
                <w:rFonts w:ascii="Arial" w:hAnsi="Arial" w:cs="Arial"/>
                <w:i/>
                <w:iCs/>
              </w:rPr>
              <w:t>Respire</w:t>
            </w:r>
            <w:r w:rsidRPr="00E17CBF">
              <w:rPr>
                <w:rFonts w:ascii="Arial" w:hAnsi="Arial" w:cs="Arial"/>
              </w:rPr>
              <w:t xml:space="preserve">  Mickey 3D </w:t>
            </w: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E17CBF">
              <w:rPr>
                <w:rFonts w:ascii="Arial" w:hAnsi="Arial" w:cs="Arial"/>
              </w:rPr>
              <w:t xml:space="preserve">Œuvre de référence : </w:t>
            </w:r>
            <w:r w:rsidRPr="00E17CBF">
              <w:rPr>
                <w:rFonts w:ascii="Arial" w:hAnsi="Arial" w:cs="Arial"/>
                <w:i/>
                <w:iCs/>
              </w:rPr>
              <w:t>City life</w:t>
            </w:r>
            <w:r w:rsidRPr="00E17CBF">
              <w:rPr>
                <w:rFonts w:ascii="Arial" w:hAnsi="Arial" w:cs="Arial"/>
              </w:rPr>
              <w:t xml:space="preserve"> (Check </w:t>
            </w:r>
            <w:proofErr w:type="spellStart"/>
            <w:r w:rsidRPr="00E17CBF">
              <w:rPr>
                <w:rFonts w:ascii="Arial" w:hAnsi="Arial" w:cs="Arial"/>
              </w:rPr>
              <w:t>it</w:t>
            </w:r>
            <w:proofErr w:type="spellEnd"/>
            <w:r w:rsidRPr="00E17CBF">
              <w:rPr>
                <w:rFonts w:ascii="Arial" w:hAnsi="Arial" w:cs="Arial"/>
              </w:rPr>
              <w:t xml:space="preserve"> out)  Steve REICH, ou bien  </w:t>
            </w:r>
            <w:r w:rsidRPr="00E17CBF">
              <w:rPr>
                <w:rFonts w:ascii="Arial" w:hAnsi="Arial" w:cs="Arial"/>
                <w:i/>
                <w:iCs/>
              </w:rPr>
              <w:t>Les cris de Paris</w:t>
            </w:r>
            <w:r w:rsidRPr="00E17CBF">
              <w:rPr>
                <w:rFonts w:ascii="Arial" w:hAnsi="Arial" w:cs="Arial"/>
              </w:rPr>
              <w:t>  de JANEQUIN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E17CBF">
              <w:rPr>
                <w:rFonts w:ascii="Arial" w:hAnsi="Arial" w:cs="Arial"/>
              </w:rPr>
              <w:t>Création/enregistrement/montage audio : ambiance de la ville avec com</w:t>
            </w:r>
            <w:r w:rsidRPr="00193884">
              <w:rPr>
                <w:rFonts w:ascii="Arial" w:hAnsi="Arial" w:cs="Arial"/>
              </w:rPr>
              <w:t>me contrainte : entrée en imitation</w:t>
            </w: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  <w:tr w:rsidR="00E17CBF" w:rsidRPr="00193884" w:rsidTr="00815A34">
        <w:trPr>
          <w:trHeight w:val="87"/>
        </w:trPr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  <w:r w:rsidRPr="00193884">
              <w:rPr>
                <w:rFonts w:ascii="Arial" w:hAnsi="Arial" w:cs="Arial"/>
                <w:b/>
                <w:bCs/>
              </w:rPr>
              <w:t>Identification des contraintes /  points de vigilance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Elève qui arrive en cours d’année : n'a pas les mêmes pré</w:t>
            </w:r>
            <w:r>
              <w:rPr>
                <w:rFonts w:ascii="Arial" w:hAnsi="Arial" w:cs="Arial"/>
              </w:rPr>
              <w:t>-</w:t>
            </w:r>
            <w:r w:rsidRPr="00193884">
              <w:rPr>
                <w:rFonts w:ascii="Arial" w:hAnsi="Arial" w:cs="Arial"/>
              </w:rPr>
              <w:t>requis et/ou n'a pas été évalué sur certaines compétences auparavant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  <w:r w:rsidRPr="00193884">
              <w:rPr>
                <w:rFonts w:ascii="Arial" w:hAnsi="Arial" w:cs="Arial"/>
              </w:rPr>
              <w:t>Souci de l’évaluation : par groupes ? même effectif à chaque niveau ?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Augmenter le niveau de compétences évaluées d’année en année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  <w:r w:rsidRPr="00193884">
              <w:rPr>
                <w:rFonts w:ascii="Arial" w:hAnsi="Arial" w:cs="Arial"/>
              </w:rPr>
              <w:t xml:space="preserve">Problème de matériel : salle informatique disponible ? 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  <w:b/>
                <w:bCs/>
              </w:rPr>
              <w:t xml:space="preserve">Propositions 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Mutualisation par le reste de la classe ou système de tutorat par un autre élève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En 6</w:t>
            </w:r>
            <w:r w:rsidRPr="00193884">
              <w:rPr>
                <w:rFonts w:ascii="Arial" w:hAnsi="Arial" w:cs="Arial"/>
                <w:vertAlign w:val="superscript"/>
              </w:rPr>
              <w:t>e</w:t>
            </w:r>
            <w:r w:rsidRPr="00193884">
              <w:rPr>
                <w:rFonts w:ascii="Arial" w:hAnsi="Arial" w:cs="Arial"/>
              </w:rPr>
              <w:t>, deux groupes de 4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En 5</w:t>
            </w:r>
            <w:r w:rsidRPr="00193884">
              <w:rPr>
                <w:rFonts w:ascii="Arial" w:hAnsi="Arial" w:cs="Arial"/>
                <w:vertAlign w:val="superscript"/>
              </w:rPr>
              <w:t>e</w:t>
            </w:r>
            <w:r w:rsidRPr="00193884">
              <w:rPr>
                <w:rFonts w:ascii="Arial" w:hAnsi="Arial" w:cs="Arial"/>
              </w:rPr>
              <w:t>, deux ou trois groupes de 2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En 4</w:t>
            </w:r>
            <w:r w:rsidRPr="00193884">
              <w:rPr>
                <w:rFonts w:ascii="Arial" w:hAnsi="Arial" w:cs="Arial"/>
                <w:vertAlign w:val="superscript"/>
              </w:rPr>
              <w:t>e</w:t>
            </w:r>
            <w:r w:rsidRPr="00193884">
              <w:rPr>
                <w:rFonts w:ascii="Arial" w:hAnsi="Arial" w:cs="Arial"/>
              </w:rPr>
              <w:t>, deux ou trois groupes de 2 + 4 pôles instrumentaux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En 3</w:t>
            </w:r>
            <w:r w:rsidRPr="00193884">
              <w:rPr>
                <w:rFonts w:ascii="Arial" w:hAnsi="Arial" w:cs="Arial"/>
                <w:vertAlign w:val="superscript"/>
              </w:rPr>
              <w:t>e</w:t>
            </w:r>
            <w:r w:rsidRPr="00193884">
              <w:rPr>
                <w:rFonts w:ascii="Arial" w:hAnsi="Arial" w:cs="Arial"/>
              </w:rPr>
              <w:t>, créations par groupes de 4 ou 5, avec un passage obligatoire en imitation.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Etablir un référentiel de compétences évolutif de fin de cycle 3 et de cycle 4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Possibilité d’installer quelques postes informat</w:t>
            </w:r>
            <w:r>
              <w:rPr>
                <w:rFonts w:ascii="Arial" w:hAnsi="Arial" w:cs="Arial"/>
              </w:rPr>
              <w:t>iques dans la salle de musique 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Donner le cahier des charges et consignes aux élèves pour  poursuivre le travail au CDI, ou bien à la maison</w:t>
            </w:r>
            <w:bookmarkStart w:id="0" w:name="_GoBack"/>
            <w:bookmarkEnd w:id="0"/>
            <w:r w:rsidRPr="00193884">
              <w:rPr>
                <w:rFonts w:ascii="Arial" w:hAnsi="Arial" w:cs="Arial"/>
              </w:rPr>
              <w:t>.</w:t>
            </w:r>
          </w:p>
        </w:tc>
      </w:tr>
    </w:tbl>
    <w:p w:rsidR="00E17CBF" w:rsidRPr="00193884" w:rsidRDefault="00E17CBF" w:rsidP="00E17CBF">
      <w:pPr>
        <w:jc w:val="both"/>
        <w:rPr>
          <w:rFonts w:ascii="Arial" w:hAnsi="Arial" w:cs="Arial"/>
        </w:rPr>
      </w:pPr>
    </w:p>
    <w:p w:rsidR="00E17CBF" w:rsidRDefault="00E17CBF" w:rsidP="00E17CBF">
      <w:pPr>
        <w:jc w:val="both"/>
        <w:rPr>
          <w:rFonts w:ascii="Arial" w:hAnsi="Arial" w:cs="Arial"/>
        </w:rPr>
      </w:pPr>
    </w:p>
    <w:p w:rsidR="00E17CBF" w:rsidRDefault="00E17CBF" w:rsidP="00E17CBF">
      <w:pPr>
        <w:jc w:val="both"/>
        <w:rPr>
          <w:rFonts w:ascii="Arial" w:hAnsi="Arial" w:cs="Arial"/>
        </w:rPr>
      </w:pPr>
    </w:p>
    <w:p w:rsidR="00E17CBF" w:rsidRDefault="00E17CBF" w:rsidP="00E17CBF">
      <w:pPr>
        <w:jc w:val="both"/>
        <w:rPr>
          <w:rFonts w:ascii="Arial" w:hAnsi="Arial" w:cs="Arial"/>
        </w:rPr>
      </w:pPr>
    </w:p>
    <w:p w:rsidR="00E17CBF" w:rsidRDefault="00E17CBF" w:rsidP="00E17CBF">
      <w:pPr>
        <w:jc w:val="both"/>
        <w:rPr>
          <w:rFonts w:ascii="Arial" w:hAnsi="Arial" w:cs="Arial"/>
        </w:rPr>
      </w:pPr>
    </w:p>
    <w:p w:rsidR="00E17CBF" w:rsidRDefault="00E17CBF" w:rsidP="00E17CBF">
      <w:pPr>
        <w:jc w:val="both"/>
        <w:rPr>
          <w:rFonts w:ascii="Arial" w:hAnsi="Arial" w:cs="Arial"/>
        </w:rPr>
      </w:pPr>
    </w:p>
    <w:p w:rsidR="00E17CBF" w:rsidRDefault="00E17CBF" w:rsidP="00E17CBF">
      <w:pPr>
        <w:jc w:val="both"/>
        <w:rPr>
          <w:rFonts w:ascii="Arial" w:hAnsi="Arial" w:cs="Arial"/>
        </w:rPr>
      </w:pPr>
    </w:p>
    <w:p w:rsidR="00E17CBF" w:rsidRDefault="00E17CBF" w:rsidP="00E17CBF">
      <w:pPr>
        <w:jc w:val="both"/>
        <w:rPr>
          <w:rFonts w:ascii="Arial" w:hAnsi="Arial" w:cs="Arial"/>
        </w:rPr>
      </w:pPr>
    </w:p>
    <w:p w:rsidR="00E17CBF" w:rsidRDefault="00E17CBF" w:rsidP="00E17CBF">
      <w:pPr>
        <w:jc w:val="both"/>
        <w:rPr>
          <w:rFonts w:ascii="Arial" w:hAnsi="Arial" w:cs="Arial"/>
        </w:rPr>
      </w:pPr>
    </w:p>
    <w:p w:rsidR="00E17CBF" w:rsidRDefault="00E17CBF" w:rsidP="00E17CBF">
      <w:pPr>
        <w:jc w:val="both"/>
        <w:rPr>
          <w:rFonts w:ascii="Arial" w:hAnsi="Arial" w:cs="Arial"/>
        </w:rPr>
      </w:pPr>
    </w:p>
    <w:p w:rsidR="00E17CBF" w:rsidRDefault="00E17CBF" w:rsidP="00E17CBF">
      <w:pPr>
        <w:jc w:val="both"/>
        <w:rPr>
          <w:rFonts w:ascii="Arial" w:hAnsi="Arial" w:cs="Arial"/>
        </w:rPr>
      </w:pPr>
    </w:p>
    <w:p w:rsidR="00E17CBF" w:rsidRDefault="00E17CBF" w:rsidP="00E17CBF">
      <w:pPr>
        <w:jc w:val="both"/>
        <w:rPr>
          <w:rFonts w:ascii="Arial" w:hAnsi="Arial" w:cs="Arial"/>
        </w:rPr>
      </w:pPr>
    </w:p>
    <w:p w:rsidR="00E17CBF" w:rsidRPr="00193884" w:rsidRDefault="00E17CBF" w:rsidP="00E17CBF">
      <w:pPr>
        <w:jc w:val="both"/>
        <w:rPr>
          <w:rFonts w:ascii="Arial" w:hAnsi="Arial" w:cs="Arial"/>
        </w:rPr>
      </w:pPr>
    </w:p>
    <w:tbl>
      <w:tblPr>
        <w:tblW w:w="0" w:type="auto"/>
        <w:tblInd w:w="319" w:type="dxa"/>
        <w:tblLayout w:type="fixed"/>
        <w:tblLook w:val="0000"/>
      </w:tblPr>
      <w:tblGrid>
        <w:gridCol w:w="3504"/>
        <w:gridCol w:w="5645"/>
      </w:tblGrid>
      <w:tr w:rsidR="00E17CBF" w:rsidRPr="00193884" w:rsidTr="00815A34">
        <w:tc>
          <w:tcPr>
            <w:tcW w:w="9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</w:tc>
      </w:tr>
      <w:tr w:rsidR="00E17CBF" w:rsidRPr="00193884" w:rsidTr="00815A34">
        <w:tc>
          <w:tcPr>
            <w:tcW w:w="3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i/>
              </w:rPr>
            </w:pPr>
            <w:r w:rsidRPr="00193884">
              <w:rPr>
                <w:rFonts w:ascii="Arial" w:hAnsi="Arial" w:cs="Arial"/>
                <w:b/>
              </w:rPr>
              <w:t>Libellé des programmes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i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  <w:b/>
              </w:rPr>
              <w:t xml:space="preserve"> </w:t>
            </w:r>
            <w:r w:rsidRPr="00E17CBF">
              <w:rPr>
                <w:rFonts w:ascii="Arial" w:hAnsi="Arial" w:cs="Arial"/>
                <w:b/>
                <w:i/>
              </w:rPr>
              <w:t>C3 : Echanger, partager et argumenter</w:t>
            </w: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E17CBF">
              <w:rPr>
                <w:rFonts w:ascii="Arial" w:hAnsi="Arial" w:cs="Arial"/>
              </w:rPr>
              <w:t>-   Ecouter et respecter le point de vue des autres et l'expression de leur sensibilité</w:t>
            </w: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E17CBF">
              <w:rPr>
                <w:rFonts w:ascii="Arial" w:hAnsi="Arial" w:cs="Arial"/>
              </w:rPr>
              <w:t>-   Argumenter un jugement sur une musique tout en respectant celui des autres.</w:t>
            </w: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E17CBF">
              <w:rPr>
                <w:rFonts w:ascii="Arial" w:hAnsi="Arial" w:cs="Arial"/>
                <w:b/>
              </w:rPr>
              <w:t>C4 :</w:t>
            </w:r>
            <w:r w:rsidRPr="00E17CBF">
              <w:rPr>
                <w:rFonts w:ascii="Arial" w:hAnsi="Arial" w:cs="Arial"/>
              </w:rPr>
              <w:t xml:space="preserve"> </w:t>
            </w:r>
            <w:r w:rsidRPr="00E17CBF">
              <w:rPr>
                <w:rFonts w:ascii="Arial" w:hAnsi="Arial" w:cs="Arial"/>
                <w:b/>
                <w:i/>
              </w:rPr>
              <w:t>Echanger, partager, argumenter et débattre</w:t>
            </w: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E17CBF">
              <w:rPr>
                <w:rFonts w:ascii="Arial" w:hAnsi="Arial" w:cs="Arial"/>
              </w:rPr>
              <w:t xml:space="preserve"> </w:t>
            </w: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E17CBF">
              <w:rPr>
                <w:rFonts w:ascii="Arial" w:hAnsi="Arial" w:cs="Arial"/>
              </w:rPr>
              <w:t>-  Distinguer appréciation subjective et description objective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  <w:r w:rsidRPr="00E17CBF">
              <w:rPr>
                <w:rFonts w:ascii="Arial" w:hAnsi="Arial" w:cs="Arial"/>
              </w:rPr>
              <w:t>-  Développer une critique constructive sur une production collective</w:t>
            </w:r>
          </w:p>
        </w:tc>
        <w:tc>
          <w:tcPr>
            <w:tcW w:w="5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u w:val="single"/>
              </w:rPr>
            </w:pPr>
            <w:r w:rsidRPr="00193884">
              <w:rPr>
                <w:rFonts w:ascii="Arial" w:hAnsi="Arial" w:cs="Arial"/>
                <w:b/>
              </w:rPr>
              <w:t>Points d’appui / expérience antérieure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u w:val="single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Choisir dans un réservoir de vocabulaire ou de symboles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Expérimenter et échanger les expériences individuelles et les mutualiser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En déduire des notions précises donc maîtrise et amélioration du vocabulaire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 xml:space="preserve">Exemple : </w:t>
            </w:r>
            <w:r w:rsidRPr="00193884">
              <w:rPr>
                <w:rFonts w:ascii="Arial" w:hAnsi="Arial" w:cs="Arial"/>
                <w:i/>
                <w:iCs/>
              </w:rPr>
              <w:t>4</w:t>
            </w:r>
            <w:r w:rsidRPr="00193884">
              <w:rPr>
                <w:rFonts w:ascii="Arial" w:hAnsi="Arial" w:cs="Arial"/>
                <w:i/>
                <w:iCs/>
                <w:vertAlign w:val="superscript"/>
              </w:rPr>
              <w:t>ème</w:t>
            </w:r>
            <w:r w:rsidRPr="0019388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r</w:t>
            </w:r>
            <w:r w:rsidRPr="00193884">
              <w:rPr>
                <w:rFonts w:ascii="Arial" w:hAnsi="Arial" w:cs="Arial"/>
                <w:i/>
                <w:iCs/>
              </w:rPr>
              <w:t>echant</w:t>
            </w:r>
            <w:proofErr w:type="spellEnd"/>
            <w:r w:rsidRPr="00193884">
              <w:rPr>
                <w:rFonts w:ascii="Arial" w:hAnsi="Arial" w:cs="Arial"/>
              </w:rPr>
              <w:t xml:space="preserve"> </w:t>
            </w:r>
            <w:proofErr w:type="gramStart"/>
            <w:r w:rsidRPr="00193884">
              <w:rPr>
                <w:rFonts w:ascii="Arial" w:hAnsi="Arial" w:cs="Arial"/>
              </w:rPr>
              <w:t>de O</w:t>
            </w:r>
            <w:proofErr w:type="gramEnd"/>
            <w:r w:rsidRPr="00193884">
              <w:rPr>
                <w:rFonts w:ascii="Arial" w:hAnsi="Arial" w:cs="Arial"/>
              </w:rPr>
              <w:t>. M</w:t>
            </w:r>
            <w:r>
              <w:rPr>
                <w:rFonts w:ascii="Arial" w:hAnsi="Arial" w:cs="Arial"/>
              </w:rPr>
              <w:t>ESSIAEN</w:t>
            </w:r>
            <w:r w:rsidRPr="00193884">
              <w:rPr>
                <w:rFonts w:ascii="Arial" w:hAnsi="Arial" w:cs="Arial"/>
              </w:rPr>
              <w:t xml:space="preserve"> 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HDA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Que montre le tableau ? Que dit le tableau ? Quel est mon ressenti ?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Ce qui permet à l’élève de se situer (subjectif)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Dégager les notions par la pratique (échauffement vocal qui conduit vers une élaboration des paramètres du son, renforcés par l’écoute)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 xml:space="preserve">Ex : </w:t>
            </w:r>
            <w:r>
              <w:rPr>
                <w:rFonts w:ascii="Arial" w:hAnsi="Arial" w:cs="Arial"/>
              </w:rPr>
              <w:t>j</w:t>
            </w:r>
            <w:r w:rsidRPr="00193884">
              <w:rPr>
                <w:rFonts w:ascii="Arial" w:hAnsi="Arial" w:cs="Arial"/>
              </w:rPr>
              <w:t>eux de communication via différents types de productions sonores et de rencontres de répertoires.</w:t>
            </w: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  <w:tr w:rsidR="00E17CBF" w:rsidRPr="00193884" w:rsidTr="00815A34">
        <w:trPr>
          <w:trHeight w:val="87"/>
        </w:trPr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  <w:r w:rsidRPr="00193884">
              <w:rPr>
                <w:rFonts w:ascii="Arial" w:hAnsi="Arial" w:cs="Arial"/>
                <w:b/>
                <w:bCs/>
              </w:rPr>
              <w:t>Identification des contraintes /  points de vigilance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Mise en commun, partage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Gestion de l’argumentation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Distin</w:t>
            </w:r>
            <w:r>
              <w:rPr>
                <w:rFonts w:ascii="Arial" w:hAnsi="Arial" w:cs="Arial"/>
              </w:rPr>
              <w:t>ction entre</w:t>
            </w:r>
            <w:r w:rsidRPr="00193884">
              <w:rPr>
                <w:rFonts w:ascii="Arial" w:hAnsi="Arial" w:cs="Arial"/>
              </w:rPr>
              <w:t xml:space="preserve"> l’individuel du collectif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Prise de confiance, par son engagement, sa singularité et son point de vue au sein du groupe classe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  <w:b/>
                <w:bCs/>
              </w:rPr>
              <w:t xml:space="preserve">Propositions 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Elaborer un vocabulaire commun permettant l’échange</w:t>
            </w: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Construire des échanges</w:t>
            </w:r>
            <w:r w:rsidRPr="00193884">
              <w:rPr>
                <w:rFonts w:ascii="Arial" w:hAnsi="Arial" w:cs="Arial"/>
              </w:rPr>
              <w:t xml:space="preserve"> entre enseignant</w:t>
            </w:r>
            <w:r>
              <w:rPr>
                <w:rFonts w:ascii="Arial" w:hAnsi="Arial" w:cs="Arial"/>
              </w:rPr>
              <w:t>s</w:t>
            </w:r>
            <w:r w:rsidRPr="00193884">
              <w:rPr>
                <w:rFonts w:ascii="Arial" w:hAnsi="Arial" w:cs="Arial"/>
              </w:rPr>
              <w:t xml:space="preserve"> et élèves qui se reconnaissent dans l’utilisation de codes identifiés et partagés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Transmettre les règles du débat citoyen et démocratique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Faire valoir le rôle des paramètres acquis (qu’ils soient techniques, r</w:t>
            </w:r>
            <w:r>
              <w:rPr>
                <w:rFonts w:ascii="Arial" w:hAnsi="Arial" w:cs="Arial"/>
              </w:rPr>
              <w:t>hét</w:t>
            </w:r>
            <w:r w:rsidRPr="00193884">
              <w:rPr>
                <w:rFonts w:ascii="Arial" w:hAnsi="Arial" w:cs="Arial"/>
              </w:rPr>
              <w:t>oriques, esthétiques) dans le développement d’une argumentation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 xml:space="preserve">Ex : construire et interpréter une œuvre en faisant intervenir des élèves investis de rôles différents (récitants, </w:t>
            </w:r>
            <w:proofErr w:type="spellStart"/>
            <w:r w:rsidRPr="00193884">
              <w:rPr>
                <w:rFonts w:ascii="Arial" w:hAnsi="Arial" w:cs="Arial"/>
              </w:rPr>
              <w:t>choeur</w:t>
            </w:r>
            <w:proofErr w:type="spellEnd"/>
            <w:r w:rsidRPr="00193884">
              <w:rPr>
                <w:rFonts w:ascii="Arial" w:hAnsi="Arial" w:cs="Arial"/>
              </w:rPr>
              <w:t>, solistes, instruments….) donc savoir dégager l’engagement individuel de l’engagement collectif (évaluation, enregistrement ….)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E17CBF" w:rsidRPr="00193884" w:rsidRDefault="00E17CBF" w:rsidP="00E17CBF">
      <w:pPr>
        <w:jc w:val="both"/>
        <w:rPr>
          <w:rFonts w:ascii="Arial" w:hAnsi="Arial" w:cs="Arial"/>
          <w:b/>
          <w:bCs/>
        </w:rPr>
      </w:pPr>
    </w:p>
    <w:p w:rsidR="00E17CBF" w:rsidRPr="00193884" w:rsidRDefault="00E17CBF" w:rsidP="00E17CBF">
      <w:pPr>
        <w:jc w:val="both"/>
        <w:rPr>
          <w:rFonts w:ascii="Arial" w:hAnsi="Arial" w:cs="Arial"/>
          <w:b/>
          <w:bCs/>
        </w:rPr>
      </w:pPr>
    </w:p>
    <w:p w:rsidR="00E17CBF" w:rsidRPr="00193884" w:rsidRDefault="00E17CBF" w:rsidP="00E17CBF">
      <w:pPr>
        <w:jc w:val="both"/>
        <w:rPr>
          <w:rFonts w:ascii="Arial" w:hAnsi="Arial" w:cs="Arial"/>
          <w:b/>
          <w:bCs/>
        </w:rPr>
      </w:pPr>
    </w:p>
    <w:p w:rsidR="00E17CBF" w:rsidRPr="00193884" w:rsidRDefault="00E17CBF" w:rsidP="00E17CBF">
      <w:pPr>
        <w:jc w:val="both"/>
        <w:rPr>
          <w:rFonts w:ascii="Arial" w:hAnsi="Arial" w:cs="Arial"/>
          <w:b/>
          <w:bCs/>
        </w:rPr>
      </w:pPr>
    </w:p>
    <w:p w:rsidR="00E17CBF" w:rsidRPr="00193884" w:rsidRDefault="00E17CBF" w:rsidP="00E17CBF">
      <w:pPr>
        <w:jc w:val="both"/>
        <w:rPr>
          <w:rFonts w:ascii="Arial" w:hAnsi="Arial" w:cs="Arial"/>
          <w:b/>
          <w:bCs/>
        </w:rPr>
      </w:pPr>
    </w:p>
    <w:p w:rsidR="00E17CBF" w:rsidRPr="00193884" w:rsidRDefault="00E17CBF" w:rsidP="00E17CBF">
      <w:pPr>
        <w:jc w:val="both"/>
        <w:rPr>
          <w:rFonts w:ascii="Arial" w:hAnsi="Arial" w:cs="Arial"/>
          <w:b/>
          <w:bCs/>
        </w:rPr>
      </w:pPr>
    </w:p>
    <w:p w:rsidR="00E17CBF" w:rsidRPr="00193884" w:rsidRDefault="00E17CBF" w:rsidP="00E17CBF">
      <w:pPr>
        <w:jc w:val="both"/>
        <w:rPr>
          <w:rFonts w:ascii="Arial" w:hAnsi="Arial" w:cs="Arial"/>
          <w:b/>
          <w:bCs/>
        </w:rPr>
      </w:pPr>
    </w:p>
    <w:p w:rsidR="00E17CBF" w:rsidRPr="00193884" w:rsidRDefault="00E17CBF" w:rsidP="00E17CBF">
      <w:pPr>
        <w:jc w:val="both"/>
        <w:rPr>
          <w:rFonts w:ascii="Arial" w:hAnsi="Arial" w:cs="Arial"/>
          <w:b/>
          <w:bCs/>
        </w:rPr>
      </w:pPr>
    </w:p>
    <w:p w:rsidR="00E17CBF" w:rsidRDefault="00E17CBF" w:rsidP="00E17CBF">
      <w:pPr>
        <w:jc w:val="both"/>
        <w:rPr>
          <w:rFonts w:ascii="Arial" w:hAnsi="Arial" w:cs="Arial"/>
          <w:b/>
          <w:bCs/>
        </w:rPr>
      </w:pPr>
    </w:p>
    <w:p w:rsidR="00E17CBF" w:rsidRDefault="00E17CBF" w:rsidP="00E17CBF">
      <w:pPr>
        <w:jc w:val="both"/>
        <w:rPr>
          <w:rFonts w:ascii="Arial" w:hAnsi="Arial" w:cs="Arial"/>
          <w:b/>
          <w:bCs/>
        </w:rPr>
      </w:pPr>
    </w:p>
    <w:p w:rsidR="00E17CBF" w:rsidRDefault="00E17CBF" w:rsidP="00E17CBF">
      <w:pPr>
        <w:jc w:val="both"/>
        <w:rPr>
          <w:rFonts w:ascii="Arial" w:hAnsi="Arial" w:cs="Arial"/>
          <w:b/>
          <w:bCs/>
        </w:rPr>
      </w:pPr>
    </w:p>
    <w:p w:rsidR="00E17CBF" w:rsidRDefault="00E17CBF" w:rsidP="00E17CBF">
      <w:pPr>
        <w:jc w:val="both"/>
        <w:rPr>
          <w:rFonts w:ascii="Arial" w:hAnsi="Arial" w:cs="Arial"/>
          <w:b/>
          <w:bCs/>
        </w:rPr>
      </w:pPr>
    </w:p>
    <w:p w:rsidR="00E17CBF" w:rsidRPr="00193884" w:rsidRDefault="00E17CBF" w:rsidP="00E17CBF">
      <w:pPr>
        <w:jc w:val="both"/>
        <w:rPr>
          <w:rFonts w:ascii="Arial" w:hAnsi="Arial" w:cs="Arial"/>
          <w:b/>
          <w:bCs/>
        </w:rPr>
      </w:pPr>
    </w:p>
    <w:p w:rsidR="00E17CBF" w:rsidRPr="00193884" w:rsidRDefault="00E17CBF" w:rsidP="00E17CBF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319" w:type="dxa"/>
        <w:tblLayout w:type="fixed"/>
        <w:tblLook w:val="0000"/>
      </w:tblPr>
      <w:tblGrid>
        <w:gridCol w:w="3504"/>
        <w:gridCol w:w="5645"/>
      </w:tblGrid>
      <w:tr w:rsidR="00E17CBF" w:rsidRPr="00193884" w:rsidTr="00815A34">
        <w:tc>
          <w:tcPr>
            <w:tcW w:w="9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</w:tc>
      </w:tr>
      <w:tr w:rsidR="00E17CBF" w:rsidRPr="00193884" w:rsidTr="00815A34">
        <w:tc>
          <w:tcPr>
            <w:tcW w:w="3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i/>
              </w:rPr>
            </w:pPr>
            <w:r w:rsidRPr="00193884">
              <w:rPr>
                <w:rFonts w:ascii="Arial" w:hAnsi="Arial" w:cs="Arial"/>
                <w:b/>
              </w:rPr>
              <w:t>Libellé des programmes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i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i/>
              </w:rPr>
            </w:pPr>
            <w:r w:rsidRPr="00E17CBF">
              <w:rPr>
                <w:rFonts w:ascii="Arial" w:hAnsi="Arial" w:cs="Arial"/>
                <w:b/>
                <w:i/>
              </w:rPr>
              <w:t>C3 : chanter et interpréter</w:t>
            </w:r>
          </w:p>
          <w:p w:rsidR="00E17CBF" w:rsidRPr="00E17CBF" w:rsidRDefault="00E17CBF" w:rsidP="00815A34">
            <w:pPr>
              <w:pStyle w:val="Paragraphedeliste1"/>
              <w:spacing w:line="100" w:lineRule="atLeast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E17CBF" w:rsidRPr="00E17CBF" w:rsidRDefault="00E17CBF" w:rsidP="00815A34">
            <w:pPr>
              <w:pStyle w:val="Paragraphedeliste1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17CBF">
              <w:rPr>
                <w:rFonts w:ascii="Arial" w:hAnsi="Arial" w:cs="Arial"/>
                <w:sz w:val="22"/>
                <w:szCs w:val="22"/>
              </w:rPr>
              <w:t xml:space="preserve">Interpréter un chant avec expressivité </w:t>
            </w: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i/>
              </w:rPr>
            </w:pPr>
            <w:r w:rsidRPr="00E17CBF">
              <w:rPr>
                <w:rFonts w:ascii="Arial" w:hAnsi="Arial" w:cs="Arial"/>
                <w:b/>
                <w:i/>
              </w:rPr>
              <w:t>C4 : réaliser des projets musicaux d’interprétation et de création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i/>
                <w:u w:val="single"/>
              </w:rPr>
            </w:pPr>
          </w:p>
          <w:p w:rsidR="00E17CBF" w:rsidRPr="00193884" w:rsidRDefault="00E17CBF" w:rsidP="00815A34">
            <w:pPr>
              <w:pStyle w:val="Paragraphedeliste1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884">
              <w:rPr>
                <w:rFonts w:ascii="Arial" w:hAnsi="Arial" w:cs="Arial"/>
                <w:sz w:val="22"/>
                <w:szCs w:val="22"/>
              </w:rPr>
              <w:t>Définir les caractéristiques musicales d’un projet puis en assurer la mise en œuvre en mobilisant les ressources adaptées.</w:t>
            </w:r>
          </w:p>
          <w:p w:rsidR="00E17CBF" w:rsidRPr="00193884" w:rsidRDefault="00E17CBF" w:rsidP="00815A34">
            <w:pPr>
              <w:pStyle w:val="Paragraphedeliste1"/>
              <w:spacing w:line="10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  <w:b/>
              </w:rPr>
              <w:t>Points d’appui / expérience antérieure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 xml:space="preserve"> Découverte de la voix et du rapport au corps à partir de jeux vocaux 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Intégrer ces jeux vocaux à un chant neutre ou à connotation jazzy pour ouvrir à l’improvisation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Exemple de jeu : tirer une expression et improviser avec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pStyle w:val="Paragraphedeliste1"/>
              <w:spacing w:line="10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884">
              <w:rPr>
                <w:rFonts w:ascii="Arial" w:hAnsi="Arial" w:cs="Arial"/>
                <w:sz w:val="22"/>
                <w:szCs w:val="22"/>
              </w:rPr>
              <w:t xml:space="preserve">Identification des différentes expressions grâce à la voix 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Prendre un chant avec un texte tiré d’une poésie (</w:t>
            </w:r>
            <w:r>
              <w:rPr>
                <w:rFonts w:ascii="Arial" w:hAnsi="Arial" w:cs="Arial"/>
              </w:rPr>
              <w:t>e</w:t>
            </w:r>
            <w:r w:rsidRPr="00193884">
              <w:rPr>
                <w:rFonts w:ascii="Arial" w:hAnsi="Arial" w:cs="Arial"/>
              </w:rPr>
              <w:t xml:space="preserve">xemple : Eluard, Apollinaire, </w:t>
            </w:r>
            <w:proofErr w:type="spellStart"/>
            <w:r w:rsidRPr="00193884">
              <w:rPr>
                <w:rFonts w:ascii="Arial" w:hAnsi="Arial" w:cs="Arial"/>
              </w:rPr>
              <w:t>etc</w:t>
            </w:r>
            <w:proofErr w:type="spellEnd"/>
            <w:r w:rsidRPr="00193884">
              <w:rPr>
                <w:rFonts w:ascii="Arial" w:hAnsi="Arial" w:cs="Arial"/>
              </w:rPr>
              <w:t>…) =&gt; possibilité d’interdisciplinarité avec le français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Repérer les nuances expressives du texte et les réaliser sous forme de récitation et les transposer dans la production vocale chantée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 xml:space="preserve">Changement de support au fil des années et complexification du média (image, vidéo, </w:t>
            </w:r>
            <w:proofErr w:type="spellStart"/>
            <w:r w:rsidRPr="00193884">
              <w:rPr>
                <w:rFonts w:ascii="Arial" w:hAnsi="Arial" w:cs="Arial"/>
              </w:rPr>
              <w:t>etc</w:t>
            </w:r>
            <w:proofErr w:type="spellEnd"/>
            <w:r w:rsidRPr="00193884">
              <w:rPr>
                <w:rFonts w:ascii="Arial" w:hAnsi="Arial" w:cs="Arial"/>
              </w:rPr>
              <w:t>…)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Chant extrait d’une musique de film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Faire évoluer l’expression progressivement en rajoutant des éléments vocaux et instrumentaux (possibilité d’imitation d’instrument avec le scat vu auparavant)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E17CBF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Les mettre en parallèle avec les expressions du film</w:t>
            </w:r>
          </w:p>
        </w:tc>
      </w:tr>
      <w:tr w:rsidR="00E17CBF" w:rsidRPr="00193884" w:rsidTr="00815A34">
        <w:trPr>
          <w:trHeight w:val="87"/>
        </w:trPr>
        <w:tc>
          <w:tcPr>
            <w:tcW w:w="9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  <w:r w:rsidRPr="00193884">
              <w:rPr>
                <w:rFonts w:ascii="Arial" w:hAnsi="Arial" w:cs="Arial"/>
                <w:b/>
                <w:bCs/>
              </w:rPr>
              <w:t>Identification des contraintes /  points de vigilance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 xml:space="preserve">Inhibition, pudeur 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Palette des émotions souvent réduite</w:t>
            </w:r>
          </w:p>
          <w:p w:rsidR="00E17CBF" w:rsidRPr="00193884" w:rsidRDefault="00E17CBF" w:rsidP="00E17CBF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Bienveillance</w:t>
            </w:r>
            <w:r w:rsidRPr="00193884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E17CBF" w:rsidRPr="00193884" w:rsidRDefault="00E17CBF" w:rsidP="00E17CBF">
      <w:pPr>
        <w:jc w:val="both"/>
        <w:rPr>
          <w:rFonts w:ascii="Arial" w:hAnsi="Arial" w:cs="Arial"/>
        </w:rPr>
      </w:pPr>
    </w:p>
    <w:tbl>
      <w:tblPr>
        <w:tblW w:w="0" w:type="auto"/>
        <w:tblInd w:w="319" w:type="dxa"/>
        <w:tblLayout w:type="fixed"/>
        <w:tblLook w:val="0000"/>
      </w:tblPr>
      <w:tblGrid>
        <w:gridCol w:w="3503"/>
        <w:gridCol w:w="5646"/>
      </w:tblGrid>
      <w:tr w:rsidR="00E17CBF" w:rsidRPr="00193884" w:rsidTr="00815A34">
        <w:tc>
          <w:tcPr>
            <w:tcW w:w="9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</w:tc>
      </w:tr>
      <w:tr w:rsidR="00E17CBF" w:rsidRPr="00193884" w:rsidTr="00815A34"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i/>
              </w:rPr>
            </w:pPr>
            <w:r w:rsidRPr="00193884">
              <w:rPr>
                <w:rFonts w:ascii="Arial" w:hAnsi="Arial" w:cs="Arial"/>
                <w:b/>
              </w:rPr>
              <w:t>Libellé des programmes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i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i/>
              </w:rPr>
            </w:pPr>
            <w:r w:rsidRPr="00E17CBF">
              <w:rPr>
                <w:rFonts w:ascii="Arial" w:hAnsi="Arial" w:cs="Arial"/>
                <w:b/>
                <w:i/>
              </w:rPr>
              <w:t>C3 : chanter et interpréter</w:t>
            </w:r>
          </w:p>
          <w:p w:rsidR="00E17CBF" w:rsidRPr="00E17CBF" w:rsidRDefault="00E17CBF" w:rsidP="00815A34">
            <w:pPr>
              <w:pStyle w:val="Paragraphedeliste1"/>
              <w:spacing w:line="100" w:lineRule="atLeast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E17CBF" w:rsidRPr="00E17CBF" w:rsidRDefault="00E17CBF" w:rsidP="00815A34">
            <w:pPr>
              <w:pStyle w:val="Paragraphedeliste1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7CBF">
              <w:rPr>
                <w:rFonts w:ascii="Arial" w:hAnsi="Arial" w:cs="Arial"/>
                <w:sz w:val="22"/>
                <w:szCs w:val="22"/>
              </w:rPr>
              <w:t>Reproduire et interpréter un modèle mélodique et rythmique</w:t>
            </w:r>
          </w:p>
          <w:p w:rsidR="00E17CBF" w:rsidRPr="00E17CBF" w:rsidRDefault="00E17CBF" w:rsidP="00815A34">
            <w:pPr>
              <w:pStyle w:val="Paragraphedeliste1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7CBF" w:rsidRPr="00E17CBF" w:rsidRDefault="00E17CBF" w:rsidP="00815A34">
            <w:pPr>
              <w:pStyle w:val="Paragraphedeliste1"/>
              <w:spacing w:line="100" w:lineRule="atLeast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17CBF">
              <w:rPr>
                <w:rFonts w:ascii="Arial" w:hAnsi="Arial" w:cs="Arial"/>
                <w:sz w:val="22"/>
                <w:szCs w:val="22"/>
              </w:rPr>
              <w:t xml:space="preserve">      Interpréter un répertoire varié avec expressivité</w:t>
            </w: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i/>
              </w:rPr>
            </w:pPr>
            <w:r w:rsidRPr="00E17CBF">
              <w:rPr>
                <w:rFonts w:ascii="Arial" w:hAnsi="Arial" w:cs="Arial"/>
                <w:b/>
                <w:i/>
              </w:rPr>
              <w:t>C4 : réaliser des projets musicaux d’interprétation et de création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i/>
                <w:u w:val="single"/>
              </w:rPr>
            </w:pPr>
          </w:p>
          <w:p w:rsidR="00E17CBF" w:rsidRPr="00193884" w:rsidRDefault="00E17CBF" w:rsidP="00E17CBF">
            <w:pPr>
              <w:pStyle w:val="Paragraphedeliste1"/>
              <w:numPr>
                <w:ilvl w:val="0"/>
                <w:numId w:val="5"/>
              </w:num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884">
              <w:rPr>
                <w:rFonts w:ascii="Arial" w:hAnsi="Arial" w:cs="Arial"/>
                <w:sz w:val="22"/>
                <w:szCs w:val="22"/>
              </w:rPr>
              <w:t>Définir les caractéristiques musicales d’un projet puis en assurer la mise en œuvre en mobilisant les ressources adaptées.</w:t>
            </w:r>
          </w:p>
          <w:p w:rsidR="00E17CBF" w:rsidRPr="00193884" w:rsidRDefault="00E17CBF" w:rsidP="00E17CBF">
            <w:pPr>
              <w:pStyle w:val="Paragraphedeliste1"/>
              <w:numPr>
                <w:ilvl w:val="0"/>
                <w:numId w:val="5"/>
              </w:num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3884">
              <w:rPr>
                <w:rFonts w:ascii="Arial" w:hAnsi="Arial" w:cs="Arial"/>
                <w:sz w:val="22"/>
                <w:szCs w:val="22"/>
              </w:rPr>
              <w:t>Interpréter un projet devant d’autres élèves et présenter les choix artistiques effectués.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  <w:b/>
              </w:rPr>
              <w:t>Points d’appui / expérience antérieure</w:t>
            </w:r>
          </w:p>
          <w:p w:rsidR="00E17CBF" w:rsidRPr="00193884" w:rsidRDefault="00E17CBF" w:rsidP="00815A34">
            <w:pPr>
              <w:pStyle w:val="Paragraphedeliste1"/>
              <w:spacing w:line="10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7CBF" w:rsidRPr="00193884" w:rsidRDefault="00E17CBF" w:rsidP="00815A34">
            <w:pPr>
              <w:pStyle w:val="Paragraphedeliste1"/>
              <w:spacing w:line="10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884">
              <w:rPr>
                <w:rFonts w:ascii="Arial" w:hAnsi="Arial" w:cs="Arial"/>
                <w:sz w:val="22"/>
                <w:szCs w:val="22"/>
              </w:rPr>
              <w:t>Acquisition des automatismes de posture  par des rituels</w:t>
            </w:r>
          </w:p>
          <w:p w:rsidR="00E17CBF" w:rsidRPr="00193884" w:rsidRDefault="00E17CBF" w:rsidP="00815A34">
            <w:pPr>
              <w:spacing w:line="100" w:lineRule="atLeast"/>
              <w:ind w:left="30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Ex : Au fil du temps,  l’élève mènera  puis proposera  l’échauffement corporel.</w:t>
            </w:r>
          </w:p>
          <w:p w:rsidR="00E17CBF" w:rsidRPr="00193884" w:rsidRDefault="00E17CBF" w:rsidP="00815A34">
            <w:pPr>
              <w:spacing w:line="100" w:lineRule="atLeast"/>
              <w:ind w:left="30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pStyle w:val="Paragraphedeliste1"/>
              <w:spacing w:line="10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884">
              <w:rPr>
                <w:rFonts w:ascii="Arial" w:hAnsi="Arial" w:cs="Arial"/>
                <w:sz w:val="22"/>
                <w:szCs w:val="22"/>
              </w:rPr>
              <w:t>Mise en voix : du collectif vers des petits groupes</w:t>
            </w:r>
          </w:p>
          <w:p w:rsidR="00E17CBF" w:rsidRPr="00193884" w:rsidRDefault="00E17CBF" w:rsidP="00815A34">
            <w:pPr>
              <w:spacing w:line="100" w:lineRule="atLeast"/>
              <w:ind w:left="30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 xml:space="preserve">Ex : jeu de question-réponse </w:t>
            </w:r>
          </w:p>
          <w:p w:rsidR="00E17CBF" w:rsidRPr="00193884" w:rsidRDefault="00E17CBF" w:rsidP="00815A34">
            <w:pPr>
              <w:spacing w:line="100" w:lineRule="atLeast"/>
              <w:ind w:left="30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pStyle w:val="Paragraphedeliste1"/>
              <w:spacing w:line="10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884">
              <w:rPr>
                <w:rFonts w:ascii="Arial" w:hAnsi="Arial" w:cs="Arial"/>
                <w:sz w:val="22"/>
                <w:szCs w:val="22"/>
              </w:rPr>
              <w:t>Repro</w:t>
            </w:r>
            <w:r>
              <w:rPr>
                <w:rFonts w:ascii="Arial" w:hAnsi="Arial" w:cs="Arial"/>
                <w:sz w:val="22"/>
                <w:szCs w:val="22"/>
              </w:rPr>
              <w:t>duction du</w:t>
            </w:r>
            <w:r w:rsidRPr="00193884">
              <w:rPr>
                <w:rFonts w:ascii="Arial" w:hAnsi="Arial" w:cs="Arial"/>
                <w:sz w:val="22"/>
                <w:szCs w:val="22"/>
              </w:rPr>
              <w:t xml:space="preserve"> le modèle mélodique et rythmique en cycle 3 pour aller vers une interprétation expressive. L’élève doit parvenir à chanter son texte avec la bonne émotion.</w:t>
            </w:r>
          </w:p>
          <w:p w:rsidR="00E17CBF" w:rsidRPr="00193884" w:rsidRDefault="00E17CBF" w:rsidP="00815A34">
            <w:pPr>
              <w:spacing w:line="100" w:lineRule="atLeast"/>
              <w:ind w:left="30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Ex : travail autour de différentes  émotions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 xml:space="preserve"> Ex : répertoire varié et adapté selon les niveaux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pStyle w:val="Paragraphedeliste1"/>
              <w:spacing w:line="10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884">
              <w:rPr>
                <w:rFonts w:ascii="Arial" w:hAnsi="Arial" w:cs="Arial"/>
                <w:sz w:val="22"/>
                <w:szCs w:val="22"/>
              </w:rPr>
              <w:t>Réalisation de projets de plus en plus riches :</w:t>
            </w:r>
          </w:p>
          <w:p w:rsidR="00E17CBF" w:rsidRPr="00193884" w:rsidRDefault="00E17CBF" w:rsidP="00815A34">
            <w:pPr>
              <w:spacing w:line="100" w:lineRule="atLeast"/>
              <w:ind w:left="30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- travail sur la dynamique</w:t>
            </w:r>
          </w:p>
          <w:p w:rsidR="00E17CBF" w:rsidRPr="00193884" w:rsidRDefault="00E17CBF" w:rsidP="00815A34">
            <w:pPr>
              <w:spacing w:line="100" w:lineRule="atLeast"/>
              <w:ind w:left="30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- passage de la monodie à la polyphonie (bourdon, contrechant, …)</w:t>
            </w:r>
          </w:p>
          <w:p w:rsidR="00E17CBF" w:rsidRPr="00193884" w:rsidRDefault="00E17CBF" w:rsidP="00815A34">
            <w:pPr>
              <w:spacing w:line="100" w:lineRule="atLeast"/>
              <w:ind w:left="30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- travail d’improvisation sur des onomatopées</w:t>
            </w:r>
          </w:p>
          <w:p w:rsidR="00E17CBF" w:rsidRPr="00193884" w:rsidRDefault="00E17CBF" w:rsidP="00815A34">
            <w:pPr>
              <w:spacing w:line="100" w:lineRule="atLeast"/>
              <w:ind w:left="30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pStyle w:val="Paragraphedeliste1"/>
              <w:spacing w:line="10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884">
              <w:rPr>
                <w:rFonts w:ascii="Arial" w:hAnsi="Arial" w:cs="Arial"/>
                <w:sz w:val="22"/>
                <w:szCs w:val="22"/>
              </w:rPr>
              <w:t>Travail et projet pluridisciplinaire :</w:t>
            </w:r>
          </w:p>
          <w:p w:rsidR="00E17CBF" w:rsidRPr="00193884" w:rsidRDefault="00E17CBF" w:rsidP="00815A34">
            <w:pPr>
              <w:spacing w:line="100" w:lineRule="atLeast"/>
              <w:ind w:left="30"/>
              <w:jc w:val="both"/>
              <w:rPr>
                <w:rFonts w:ascii="Arial" w:hAnsi="Arial" w:cs="Arial"/>
                <w:b/>
              </w:rPr>
            </w:pPr>
            <w:r w:rsidRPr="00193884">
              <w:rPr>
                <w:rFonts w:ascii="Arial" w:hAnsi="Arial" w:cs="Arial"/>
              </w:rPr>
              <w:t>Ex : création d’un texte à partir d’un poème existant avec la collaboration des professeurs de français et d’histoire-géo (EPI ?)</w:t>
            </w:r>
          </w:p>
          <w:p w:rsidR="00E17CBF" w:rsidRDefault="00E17CBF" w:rsidP="00815A34">
            <w:pPr>
              <w:pStyle w:val="Paragraphedeliste1"/>
              <w:spacing w:line="100" w:lineRule="atLeast"/>
              <w:ind w:left="39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7CBF" w:rsidRDefault="00E17CBF" w:rsidP="00815A34">
            <w:pPr>
              <w:pStyle w:val="Paragraphedeliste1"/>
              <w:spacing w:line="100" w:lineRule="atLeast"/>
              <w:ind w:left="39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7CBF" w:rsidRDefault="00E17CBF" w:rsidP="00815A34">
            <w:pPr>
              <w:pStyle w:val="Paragraphedeliste1"/>
              <w:spacing w:line="100" w:lineRule="atLeast"/>
              <w:ind w:left="39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7CBF" w:rsidRDefault="00E17CBF" w:rsidP="00815A34">
            <w:pPr>
              <w:pStyle w:val="Paragraphedeliste1"/>
              <w:spacing w:line="100" w:lineRule="atLeast"/>
              <w:ind w:left="39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7CBF" w:rsidRDefault="00E17CBF" w:rsidP="00815A34">
            <w:pPr>
              <w:pStyle w:val="Paragraphedeliste1"/>
              <w:spacing w:line="100" w:lineRule="atLeast"/>
              <w:ind w:left="39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7CBF" w:rsidRDefault="00E17CBF" w:rsidP="00815A34">
            <w:pPr>
              <w:pStyle w:val="Paragraphedeliste1"/>
              <w:spacing w:line="100" w:lineRule="atLeast"/>
              <w:ind w:left="39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7CBF" w:rsidRDefault="00E17CBF" w:rsidP="00815A34">
            <w:pPr>
              <w:pStyle w:val="Paragraphedeliste1"/>
              <w:spacing w:line="100" w:lineRule="atLeast"/>
              <w:ind w:left="39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7CBF" w:rsidRDefault="00E17CBF" w:rsidP="00815A34">
            <w:pPr>
              <w:pStyle w:val="Paragraphedeliste1"/>
              <w:spacing w:line="100" w:lineRule="atLeast"/>
              <w:ind w:left="39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7CBF" w:rsidRDefault="00E17CBF" w:rsidP="00815A34">
            <w:pPr>
              <w:pStyle w:val="Paragraphedeliste1"/>
              <w:spacing w:line="100" w:lineRule="atLeast"/>
              <w:ind w:left="39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7CBF" w:rsidRDefault="00E17CBF" w:rsidP="00815A34">
            <w:pPr>
              <w:pStyle w:val="Paragraphedeliste1"/>
              <w:spacing w:line="100" w:lineRule="atLeast"/>
              <w:ind w:left="39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7CBF" w:rsidRDefault="00E17CBF" w:rsidP="00815A34">
            <w:pPr>
              <w:pStyle w:val="Paragraphedeliste1"/>
              <w:spacing w:line="100" w:lineRule="atLeast"/>
              <w:ind w:left="39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7CBF" w:rsidRDefault="00E17CBF" w:rsidP="00815A34">
            <w:pPr>
              <w:pStyle w:val="Paragraphedeliste1"/>
              <w:spacing w:line="100" w:lineRule="atLeast"/>
              <w:ind w:left="39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7CBF" w:rsidRDefault="00E17CBF" w:rsidP="00815A34">
            <w:pPr>
              <w:pStyle w:val="Paragraphedeliste1"/>
              <w:spacing w:line="100" w:lineRule="atLeast"/>
              <w:ind w:left="39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7CBF" w:rsidRDefault="00E17CBF" w:rsidP="00815A34">
            <w:pPr>
              <w:pStyle w:val="Paragraphedeliste1"/>
              <w:spacing w:line="100" w:lineRule="atLeast"/>
              <w:ind w:left="39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7CBF" w:rsidRDefault="00E17CBF" w:rsidP="00815A34">
            <w:pPr>
              <w:pStyle w:val="Paragraphedeliste1"/>
              <w:spacing w:line="100" w:lineRule="atLeast"/>
              <w:ind w:left="39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7CBF" w:rsidRPr="00193884" w:rsidRDefault="00E17CBF" w:rsidP="00815A34">
            <w:pPr>
              <w:pStyle w:val="Paragraphedeliste1"/>
              <w:spacing w:line="100" w:lineRule="atLeast"/>
              <w:ind w:left="39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7CBF" w:rsidRPr="00193884" w:rsidTr="00815A34">
        <w:trPr>
          <w:trHeight w:val="87"/>
        </w:trPr>
        <w:tc>
          <w:tcPr>
            <w:tcW w:w="3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  <w:r w:rsidRPr="00193884">
              <w:rPr>
                <w:rFonts w:ascii="Arial" w:hAnsi="Arial" w:cs="Arial"/>
                <w:b/>
                <w:bCs/>
              </w:rPr>
              <w:t>Identification des contraintes /  points de vigilance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Pr</w:t>
            </w:r>
            <w:r w:rsidR="00E0647B">
              <w:rPr>
                <w:rFonts w:ascii="Arial" w:hAnsi="Arial" w:cs="Arial"/>
              </w:rPr>
              <w:t>ise de</w:t>
            </w:r>
            <w:r w:rsidRPr="00193884">
              <w:rPr>
                <w:rFonts w:ascii="Arial" w:hAnsi="Arial" w:cs="Arial"/>
              </w:rPr>
              <w:t xml:space="preserve"> conscience des points forts et points faibles de la classe ou du groupe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Pédagogie différenciée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  <w:r w:rsidRPr="00193884">
              <w:rPr>
                <w:rFonts w:ascii="Arial" w:hAnsi="Arial" w:cs="Arial"/>
              </w:rPr>
              <w:t>Blocage des émotions et manque de confiance en soi</w:t>
            </w:r>
          </w:p>
        </w:tc>
        <w:tc>
          <w:tcPr>
            <w:tcW w:w="5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  <w:b/>
                <w:bCs/>
              </w:rPr>
              <w:t xml:space="preserve">Propositions 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=&gt; enregistrement afin d’identifier les points positifs et négatifs dans le but de progresser.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=&gt;s’adapter aux difficultés de l’enfant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Ex : l’apprentissage du chant par cœur ne sera pas exigé pour un élève en grandes difficultés.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=&gt;être dans la valorisation</w:t>
            </w:r>
          </w:p>
        </w:tc>
      </w:tr>
    </w:tbl>
    <w:p w:rsidR="00E17CBF" w:rsidRPr="00193884" w:rsidRDefault="00E17CBF" w:rsidP="00E17CBF">
      <w:pPr>
        <w:jc w:val="both"/>
        <w:rPr>
          <w:rFonts w:ascii="Arial" w:hAnsi="Arial" w:cs="Arial"/>
        </w:rPr>
      </w:pPr>
    </w:p>
    <w:p w:rsidR="00E17CBF" w:rsidRPr="00193884" w:rsidRDefault="00E17CBF" w:rsidP="00E17CBF">
      <w:pPr>
        <w:jc w:val="both"/>
        <w:rPr>
          <w:rFonts w:ascii="Arial" w:hAnsi="Arial" w:cs="Arial"/>
        </w:rPr>
      </w:pPr>
    </w:p>
    <w:p w:rsidR="00E17CBF" w:rsidRPr="00193884" w:rsidRDefault="00E17CBF" w:rsidP="00E17CBF">
      <w:pPr>
        <w:jc w:val="both"/>
        <w:rPr>
          <w:rFonts w:ascii="Arial" w:hAnsi="Arial" w:cs="Arial"/>
        </w:rPr>
      </w:pPr>
    </w:p>
    <w:p w:rsidR="00E17CBF" w:rsidRPr="00193884" w:rsidRDefault="00E17CBF" w:rsidP="00E17CBF">
      <w:pPr>
        <w:jc w:val="both"/>
        <w:rPr>
          <w:rFonts w:ascii="Arial" w:hAnsi="Arial" w:cs="Arial"/>
        </w:rPr>
      </w:pPr>
    </w:p>
    <w:p w:rsidR="00E17CBF" w:rsidRPr="00193884" w:rsidRDefault="00E17CBF" w:rsidP="00E17CBF">
      <w:pPr>
        <w:jc w:val="both"/>
        <w:rPr>
          <w:rFonts w:ascii="Arial" w:hAnsi="Arial" w:cs="Arial"/>
        </w:rPr>
      </w:pPr>
    </w:p>
    <w:p w:rsidR="00E17CBF" w:rsidRDefault="00E17CBF" w:rsidP="00E17CBF">
      <w:pPr>
        <w:jc w:val="both"/>
        <w:rPr>
          <w:rFonts w:ascii="Arial" w:hAnsi="Arial" w:cs="Arial"/>
        </w:rPr>
      </w:pPr>
    </w:p>
    <w:p w:rsidR="00E17CBF" w:rsidRDefault="00E17CBF" w:rsidP="00E17CBF">
      <w:pPr>
        <w:jc w:val="both"/>
        <w:rPr>
          <w:rFonts w:ascii="Arial" w:hAnsi="Arial" w:cs="Arial"/>
        </w:rPr>
      </w:pPr>
    </w:p>
    <w:p w:rsidR="00E17CBF" w:rsidRDefault="00E17CBF" w:rsidP="00E17CBF">
      <w:pPr>
        <w:jc w:val="both"/>
        <w:rPr>
          <w:rFonts w:ascii="Arial" w:hAnsi="Arial" w:cs="Arial"/>
        </w:rPr>
      </w:pPr>
    </w:p>
    <w:p w:rsidR="00E17CBF" w:rsidRDefault="00E17CBF" w:rsidP="00E17CBF">
      <w:pPr>
        <w:jc w:val="both"/>
        <w:rPr>
          <w:rFonts w:ascii="Arial" w:hAnsi="Arial" w:cs="Arial"/>
        </w:rPr>
      </w:pPr>
    </w:p>
    <w:p w:rsidR="00E17CBF" w:rsidRDefault="00E17CBF" w:rsidP="00E17CBF">
      <w:pPr>
        <w:jc w:val="both"/>
        <w:rPr>
          <w:rFonts w:ascii="Arial" w:hAnsi="Arial" w:cs="Arial"/>
        </w:rPr>
      </w:pPr>
    </w:p>
    <w:p w:rsidR="00E17CBF" w:rsidRDefault="00E17CBF" w:rsidP="00E17CBF">
      <w:pPr>
        <w:jc w:val="both"/>
        <w:rPr>
          <w:rFonts w:ascii="Arial" w:hAnsi="Arial" w:cs="Arial"/>
        </w:rPr>
      </w:pPr>
    </w:p>
    <w:p w:rsidR="00E17CBF" w:rsidRDefault="00E17CBF" w:rsidP="00E17CBF">
      <w:pPr>
        <w:jc w:val="both"/>
        <w:rPr>
          <w:rFonts w:ascii="Arial" w:hAnsi="Arial" w:cs="Arial"/>
        </w:rPr>
      </w:pPr>
    </w:p>
    <w:p w:rsidR="00E17CBF" w:rsidRDefault="00E17CBF" w:rsidP="00E17CBF">
      <w:pPr>
        <w:jc w:val="both"/>
        <w:rPr>
          <w:rFonts w:ascii="Arial" w:hAnsi="Arial" w:cs="Arial"/>
        </w:rPr>
      </w:pPr>
    </w:p>
    <w:p w:rsidR="00E17CBF" w:rsidRDefault="00E17CBF" w:rsidP="00E17CBF">
      <w:pPr>
        <w:jc w:val="both"/>
        <w:rPr>
          <w:rFonts w:ascii="Arial" w:hAnsi="Arial" w:cs="Arial"/>
        </w:rPr>
      </w:pPr>
    </w:p>
    <w:p w:rsidR="00E17CBF" w:rsidRDefault="00E17CBF" w:rsidP="00E17CBF">
      <w:pPr>
        <w:jc w:val="both"/>
        <w:rPr>
          <w:rFonts w:ascii="Arial" w:hAnsi="Arial" w:cs="Arial"/>
        </w:rPr>
      </w:pPr>
    </w:p>
    <w:p w:rsidR="00E17CBF" w:rsidRPr="00193884" w:rsidRDefault="00E17CBF" w:rsidP="00E17CBF">
      <w:pPr>
        <w:jc w:val="both"/>
        <w:rPr>
          <w:rFonts w:ascii="Arial" w:hAnsi="Arial" w:cs="Arial"/>
        </w:rPr>
      </w:pPr>
    </w:p>
    <w:p w:rsidR="00E17CBF" w:rsidRPr="00193884" w:rsidRDefault="00E17CBF" w:rsidP="00E17CBF">
      <w:pPr>
        <w:jc w:val="both"/>
        <w:rPr>
          <w:rFonts w:ascii="Arial" w:hAnsi="Arial" w:cs="Arial"/>
        </w:rPr>
      </w:pPr>
    </w:p>
    <w:p w:rsidR="00E17CBF" w:rsidRPr="00193884" w:rsidRDefault="00E17CBF" w:rsidP="00E17CBF">
      <w:pPr>
        <w:jc w:val="both"/>
        <w:rPr>
          <w:rFonts w:ascii="Arial" w:hAnsi="Arial" w:cs="Arial"/>
        </w:rPr>
      </w:pPr>
    </w:p>
    <w:p w:rsidR="00E17CBF" w:rsidRPr="00193884" w:rsidRDefault="00E17CBF" w:rsidP="00E17CBF">
      <w:pPr>
        <w:jc w:val="both"/>
        <w:rPr>
          <w:rFonts w:ascii="Arial" w:hAnsi="Arial" w:cs="Arial"/>
        </w:rPr>
      </w:pPr>
    </w:p>
    <w:p w:rsidR="00E17CBF" w:rsidRPr="00193884" w:rsidRDefault="00E17CBF" w:rsidP="00E17CBF">
      <w:pPr>
        <w:jc w:val="both"/>
        <w:rPr>
          <w:rFonts w:ascii="Arial" w:hAnsi="Arial" w:cs="Arial"/>
        </w:rPr>
      </w:pPr>
    </w:p>
    <w:tbl>
      <w:tblPr>
        <w:tblW w:w="0" w:type="auto"/>
        <w:tblInd w:w="319" w:type="dxa"/>
        <w:tblLayout w:type="fixed"/>
        <w:tblLook w:val="0000"/>
      </w:tblPr>
      <w:tblGrid>
        <w:gridCol w:w="3503"/>
        <w:gridCol w:w="5646"/>
      </w:tblGrid>
      <w:tr w:rsidR="00E17CBF" w:rsidRPr="00193884" w:rsidTr="00815A34">
        <w:tc>
          <w:tcPr>
            <w:tcW w:w="9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</w:tc>
      </w:tr>
      <w:tr w:rsidR="00E17CBF" w:rsidRPr="00193884" w:rsidTr="00815A34"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193884">
              <w:rPr>
                <w:rFonts w:ascii="Arial" w:hAnsi="Arial" w:cs="Arial"/>
                <w:b/>
              </w:rPr>
              <w:t>Libellé des programmes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193884">
              <w:rPr>
                <w:rFonts w:ascii="Arial" w:hAnsi="Arial" w:cs="Arial"/>
              </w:rPr>
              <w:t>-   Reproduire et interpréter un modèle mélodique et rythmique.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-   Décrire et comparer des éléments sonores issus de contextes différents.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-   Identifier et nommer ressemblance et différences dans deux extraits musicaux.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-   Imaginer l'organisation de différents éléments sonores.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-   Faire des propositions personnelles lors de moments de création, d'invention et d'interprétation.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0647B" w:rsidRPr="00193884" w:rsidRDefault="00E0647B" w:rsidP="00E0647B">
            <w:pPr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  <w:r w:rsidRPr="00193884">
              <w:rPr>
                <w:rFonts w:ascii="Arial" w:hAnsi="Arial" w:cs="Arial"/>
                <w:b/>
                <w:bCs/>
              </w:rPr>
              <w:t>Identification des contraintes /  points de vigilance</w:t>
            </w:r>
          </w:p>
          <w:p w:rsidR="00E0647B" w:rsidRPr="00193884" w:rsidRDefault="00E0647B" w:rsidP="00E0647B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Elèves venant de provenances différentes : vécus musicaux divers.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  <w:b/>
              </w:rPr>
              <w:t>Points d’appui / expérience antérieure</w:t>
            </w:r>
          </w:p>
          <w:p w:rsidR="00E17CBF" w:rsidRPr="00193884" w:rsidRDefault="00E17CBF" w:rsidP="00E17CBF">
            <w:pPr>
              <w:widowControl w:val="0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Arial" w:hAnsi="Arial" w:cs="Arial"/>
              </w:rPr>
            </w:pPr>
            <w:proofErr w:type="spellStart"/>
            <w:r w:rsidRPr="00193884">
              <w:rPr>
                <w:rFonts w:ascii="Arial" w:hAnsi="Arial" w:cs="Arial"/>
              </w:rPr>
              <w:t>Oeuvre</w:t>
            </w:r>
            <w:proofErr w:type="spellEnd"/>
            <w:r w:rsidRPr="00193884">
              <w:rPr>
                <w:rFonts w:ascii="Arial" w:hAnsi="Arial" w:cs="Arial"/>
              </w:rPr>
              <w:t xml:space="preserve"> de référence : 4ème </w:t>
            </w:r>
            <w:proofErr w:type="spellStart"/>
            <w:r w:rsidRPr="00193884">
              <w:rPr>
                <w:rFonts w:ascii="Arial" w:hAnsi="Arial" w:cs="Arial"/>
              </w:rPr>
              <w:t>mvt</w:t>
            </w:r>
            <w:proofErr w:type="spellEnd"/>
            <w:r w:rsidRPr="00193884">
              <w:rPr>
                <w:rFonts w:ascii="Arial" w:hAnsi="Arial" w:cs="Arial"/>
              </w:rPr>
              <w:t xml:space="preserve"> de «  City Life »  de S.</w:t>
            </w:r>
            <w:r>
              <w:rPr>
                <w:rFonts w:ascii="Arial" w:hAnsi="Arial" w:cs="Arial"/>
              </w:rPr>
              <w:t xml:space="preserve"> </w:t>
            </w:r>
            <w:r w:rsidRPr="00193884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EICH</w:t>
            </w:r>
            <w:r w:rsidRPr="00193884">
              <w:rPr>
                <w:rFonts w:ascii="Arial" w:hAnsi="Arial" w:cs="Arial"/>
              </w:rPr>
              <w:t>.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E17CBF">
            <w:pPr>
              <w:widowControl w:val="0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Arial" w:hAnsi="Arial" w:cs="Arial"/>
              </w:rPr>
            </w:pPr>
            <w:proofErr w:type="spellStart"/>
            <w:r w:rsidRPr="00193884">
              <w:rPr>
                <w:rFonts w:ascii="Arial" w:hAnsi="Arial" w:cs="Arial"/>
              </w:rPr>
              <w:t>Oeuvre</w:t>
            </w:r>
            <w:proofErr w:type="spellEnd"/>
            <w:r w:rsidRPr="00193884">
              <w:rPr>
                <w:rFonts w:ascii="Arial" w:hAnsi="Arial" w:cs="Arial"/>
              </w:rPr>
              <w:t xml:space="preserve"> de référence : «  L'air de </w:t>
            </w:r>
            <w:proofErr w:type="spellStart"/>
            <w:r w:rsidRPr="00193884">
              <w:rPr>
                <w:rFonts w:ascii="Arial" w:hAnsi="Arial" w:cs="Arial"/>
              </w:rPr>
              <w:t>Papageno</w:t>
            </w:r>
            <w:proofErr w:type="spellEnd"/>
            <w:r w:rsidRPr="00193884">
              <w:rPr>
                <w:rFonts w:ascii="Arial" w:hAnsi="Arial" w:cs="Arial"/>
              </w:rPr>
              <w:t> » W.A.</w:t>
            </w:r>
            <w:r>
              <w:rPr>
                <w:rFonts w:ascii="Arial" w:hAnsi="Arial" w:cs="Arial"/>
              </w:rPr>
              <w:t xml:space="preserve"> </w:t>
            </w:r>
            <w:r w:rsidRPr="0019388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OZART</w:t>
            </w:r>
            <w:r w:rsidRPr="00193884">
              <w:rPr>
                <w:rFonts w:ascii="Arial" w:hAnsi="Arial" w:cs="Arial"/>
              </w:rPr>
              <w:t>.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E17CBF">
            <w:pPr>
              <w:widowControl w:val="0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Arial" w:hAnsi="Arial" w:cs="Arial"/>
              </w:rPr>
            </w:pPr>
            <w:proofErr w:type="spellStart"/>
            <w:r w:rsidRPr="00193884">
              <w:rPr>
                <w:rFonts w:ascii="Arial" w:hAnsi="Arial" w:cs="Arial"/>
              </w:rPr>
              <w:t>Oeuvre</w:t>
            </w:r>
            <w:proofErr w:type="spellEnd"/>
            <w:r w:rsidRPr="00193884">
              <w:rPr>
                <w:rFonts w:ascii="Arial" w:hAnsi="Arial" w:cs="Arial"/>
              </w:rPr>
              <w:t xml:space="preserve"> de référence : «  It  the road Jack » R.</w:t>
            </w:r>
            <w:r>
              <w:rPr>
                <w:rFonts w:ascii="Arial" w:hAnsi="Arial" w:cs="Arial"/>
              </w:rPr>
              <w:t xml:space="preserve"> CHARLES</w:t>
            </w:r>
            <w:r w:rsidRPr="00193884">
              <w:rPr>
                <w:rFonts w:ascii="Arial" w:hAnsi="Arial" w:cs="Arial"/>
              </w:rPr>
              <w:t>.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E17CBF">
            <w:pPr>
              <w:widowControl w:val="0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Arial" w:hAnsi="Arial" w:cs="Arial"/>
              </w:rPr>
            </w:pPr>
            <w:proofErr w:type="spellStart"/>
            <w:r w:rsidRPr="00193884">
              <w:rPr>
                <w:rFonts w:ascii="Arial" w:hAnsi="Arial" w:cs="Arial"/>
              </w:rPr>
              <w:t>Oeuvre</w:t>
            </w:r>
            <w:proofErr w:type="spellEnd"/>
            <w:r w:rsidRPr="00193884">
              <w:rPr>
                <w:rFonts w:ascii="Arial" w:hAnsi="Arial" w:cs="Arial"/>
              </w:rPr>
              <w:t xml:space="preserve"> de référence : «  L'enfant et les sortilè</w:t>
            </w:r>
            <w:r>
              <w:rPr>
                <w:rFonts w:ascii="Arial" w:hAnsi="Arial" w:cs="Arial"/>
              </w:rPr>
              <w:t>ges » M. RAVEL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E17CBF">
            <w:pPr>
              <w:widowControl w:val="0"/>
              <w:numPr>
                <w:ilvl w:val="0"/>
                <w:numId w:val="6"/>
              </w:numPr>
              <w:spacing w:after="0" w:line="100" w:lineRule="atLeast"/>
              <w:jc w:val="both"/>
              <w:rPr>
                <w:rFonts w:ascii="Arial" w:hAnsi="Arial" w:cs="Arial"/>
              </w:rPr>
            </w:pPr>
            <w:proofErr w:type="spellStart"/>
            <w:r w:rsidRPr="00193884">
              <w:rPr>
                <w:rFonts w:ascii="Arial" w:hAnsi="Arial" w:cs="Arial"/>
              </w:rPr>
              <w:t>Oeuvre</w:t>
            </w:r>
            <w:proofErr w:type="spellEnd"/>
            <w:r w:rsidRPr="00193884">
              <w:rPr>
                <w:rFonts w:ascii="Arial" w:hAnsi="Arial" w:cs="Arial"/>
              </w:rPr>
              <w:t xml:space="preserve"> de référence : «  Le lion est mort », </w:t>
            </w:r>
            <w:proofErr w:type="spellStart"/>
            <w:r w:rsidRPr="00193884">
              <w:rPr>
                <w:rFonts w:ascii="Arial" w:hAnsi="Arial" w:cs="Arial"/>
              </w:rPr>
              <w:t>Pow</w:t>
            </w:r>
            <w:proofErr w:type="spellEnd"/>
            <w:r w:rsidRPr="00193884">
              <w:rPr>
                <w:rFonts w:ascii="Arial" w:hAnsi="Arial" w:cs="Arial"/>
              </w:rPr>
              <w:t xml:space="preserve"> wow,  Richard A</w:t>
            </w:r>
            <w:r>
              <w:rPr>
                <w:rFonts w:ascii="Arial" w:hAnsi="Arial" w:cs="Arial"/>
              </w:rPr>
              <w:t>NTHONY</w:t>
            </w:r>
            <w:r w:rsidRPr="00193884">
              <w:rPr>
                <w:rFonts w:ascii="Arial" w:hAnsi="Arial" w:cs="Arial"/>
              </w:rPr>
              <w:t>, Henri S</w:t>
            </w:r>
            <w:r>
              <w:rPr>
                <w:rFonts w:ascii="Arial" w:hAnsi="Arial" w:cs="Arial"/>
              </w:rPr>
              <w:t>ALVADOR</w:t>
            </w:r>
            <w:r w:rsidRPr="00193884">
              <w:rPr>
                <w:rFonts w:ascii="Arial" w:hAnsi="Arial" w:cs="Arial"/>
              </w:rPr>
              <w:t>...</w:t>
            </w:r>
          </w:p>
          <w:p w:rsidR="00E643F4" w:rsidRDefault="00E643F4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1)</w:t>
            </w:r>
            <w:r>
              <w:rPr>
                <w:rFonts w:ascii="Arial" w:hAnsi="Arial" w:cs="Arial"/>
              </w:rPr>
              <w:t xml:space="preserve"> </w:t>
            </w:r>
            <w:r w:rsidRPr="00193884">
              <w:rPr>
                <w:rFonts w:ascii="Arial" w:hAnsi="Arial" w:cs="Arial"/>
              </w:rPr>
              <w:t xml:space="preserve">Les élèves imitent une cellule rythmique (battements du </w:t>
            </w:r>
            <w:proofErr w:type="spellStart"/>
            <w:r w:rsidRPr="00193884">
              <w:rPr>
                <w:rFonts w:ascii="Arial" w:hAnsi="Arial" w:cs="Arial"/>
              </w:rPr>
              <w:t>coeur</w:t>
            </w:r>
            <w:proofErr w:type="spellEnd"/>
            <w:r w:rsidRPr="00193884">
              <w:rPr>
                <w:rFonts w:ascii="Arial" w:hAnsi="Arial" w:cs="Arial"/>
              </w:rPr>
              <w:t>) sur des tempi différents tirée de l'</w:t>
            </w:r>
            <w:proofErr w:type="spellStart"/>
            <w:r w:rsidRPr="00193884">
              <w:rPr>
                <w:rFonts w:ascii="Arial" w:hAnsi="Arial" w:cs="Arial"/>
              </w:rPr>
              <w:t>oeuvre</w:t>
            </w:r>
            <w:proofErr w:type="spellEnd"/>
            <w:r w:rsidRPr="00193884">
              <w:rPr>
                <w:rFonts w:ascii="Arial" w:hAnsi="Arial" w:cs="Arial"/>
              </w:rPr>
              <w:t xml:space="preserve"> de référence. 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2)</w:t>
            </w:r>
            <w:r>
              <w:rPr>
                <w:rFonts w:ascii="Arial" w:hAnsi="Arial" w:cs="Arial"/>
              </w:rPr>
              <w:t xml:space="preserve"> </w:t>
            </w:r>
            <w:r w:rsidRPr="00193884">
              <w:rPr>
                <w:rFonts w:ascii="Arial" w:hAnsi="Arial" w:cs="Arial"/>
              </w:rPr>
              <w:t xml:space="preserve">Superposition de cette cellule rythmique et d'une pulsation. 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3)</w:t>
            </w:r>
            <w:r>
              <w:rPr>
                <w:rFonts w:ascii="Arial" w:hAnsi="Arial" w:cs="Arial"/>
              </w:rPr>
              <w:t xml:space="preserve"> </w:t>
            </w:r>
            <w:r w:rsidRPr="00193884">
              <w:rPr>
                <w:rFonts w:ascii="Arial" w:hAnsi="Arial" w:cs="Arial"/>
              </w:rPr>
              <w:t>En petit groupe</w:t>
            </w:r>
            <w:r>
              <w:rPr>
                <w:rFonts w:ascii="Arial" w:hAnsi="Arial" w:cs="Arial"/>
              </w:rPr>
              <w:t>,</w:t>
            </w:r>
            <w:r w:rsidRPr="00193884">
              <w:rPr>
                <w:rFonts w:ascii="Arial" w:hAnsi="Arial" w:cs="Arial"/>
              </w:rPr>
              <w:t xml:space="preserve"> les élèves recherche</w:t>
            </w:r>
            <w:r>
              <w:rPr>
                <w:rFonts w:ascii="Arial" w:hAnsi="Arial" w:cs="Arial"/>
              </w:rPr>
              <w:t>nt</w:t>
            </w:r>
            <w:r w:rsidRPr="00193884">
              <w:rPr>
                <w:rFonts w:ascii="Arial" w:hAnsi="Arial" w:cs="Arial"/>
              </w:rPr>
              <w:t xml:space="preserve"> des ambiances sonores urbaines. Chaque groupe donnera son exemple sous forme de jeux vocaux.</w:t>
            </w: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4)</w:t>
            </w:r>
            <w:r>
              <w:rPr>
                <w:rFonts w:ascii="Arial" w:hAnsi="Arial" w:cs="Arial"/>
              </w:rPr>
              <w:t xml:space="preserve"> </w:t>
            </w:r>
            <w:r w:rsidRPr="00193884">
              <w:rPr>
                <w:rFonts w:ascii="Arial" w:hAnsi="Arial" w:cs="Arial"/>
              </w:rPr>
              <w:t>Un groupe propose ses éléments sonores, et un autre groupe tient la pulsation régulière et le dernier scande le rythme du battement de cœur.</w:t>
            </w:r>
          </w:p>
          <w:p w:rsidR="00E17CBF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</w:rPr>
              <w:t>5)</w:t>
            </w:r>
            <w:r>
              <w:rPr>
                <w:rFonts w:ascii="Arial" w:hAnsi="Arial" w:cs="Arial"/>
              </w:rPr>
              <w:t xml:space="preserve"> </w:t>
            </w:r>
            <w:r w:rsidRPr="00193884">
              <w:rPr>
                <w:rFonts w:ascii="Arial" w:hAnsi="Arial" w:cs="Arial"/>
              </w:rPr>
              <w:t>Ecoute de l'</w:t>
            </w:r>
            <w:proofErr w:type="spellStart"/>
            <w:r w:rsidRPr="00193884">
              <w:rPr>
                <w:rFonts w:ascii="Arial" w:hAnsi="Arial" w:cs="Arial"/>
              </w:rPr>
              <w:t>oeuvre</w:t>
            </w:r>
            <w:proofErr w:type="spellEnd"/>
            <w:r w:rsidRPr="00193884">
              <w:rPr>
                <w:rFonts w:ascii="Arial" w:hAnsi="Arial" w:cs="Arial"/>
              </w:rPr>
              <w:t xml:space="preserve"> : 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élèves retrouvent les élé</w:t>
            </w:r>
            <w:r w:rsidRPr="00193884">
              <w:rPr>
                <w:rFonts w:ascii="Arial" w:hAnsi="Arial" w:cs="Arial"/>
              </w:rPr>
              <w:t>ments travaillés lors de la production : rythme, tempo, pulsation, superpositions des différents éléments, ambiance sonore.</w:t>
            </w:r>
          </w:p>
          <w:p w:rsidR="00E17CBF" w:rsidRDefault="00E17CBF" w:rsidP="00E17CBF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17CBF">
              <w:rPr>
                <w:rFonts w:ascii="Arial" w:hAnsi="Arial" w:cs="Arial"/>
              </w:rPr>
              <w:t>Partir d'un chant que les élèves retrouveront dans l'</w:t>
            </w:r>
            <w:proofErr w:type="spellStart"/>
            <w:r w:rsidRPr="00E17CBF">
              <w:rPr>
                <w:rFonts w:ascii="Arial" w:hAnsi="Arial" w:cs="Arial"/>
              </w:rPr>
              <w:t>oeuvre</w:t>
            </w:r>
            <w:proofErr w:type="spellEnd"/>
            <w:r w:rsidRPr="00E17CBF">
              <w:rPr>
                <w:rFonts w:ascii="Arial" w:hAnsi="Arial" w:cs="Arial"/>
              </w:rPr>
              <w:t xml:space="preserve"> de référence.</w:t>
            </w:r>
          </w:p>
          <w:p w:rsidR="00E17CBF" w:rsidRDefault="00E17CBF" w:rsidP="00E17CBF">
            <w:pPr>
              <w:pStyle w:val="Paragraphedeliste"/>
              <w:widowControl w:val="0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:rsidR="00E17CBF" w:rsidRDefault="00E17CBF" w:rsidP="00E17CBF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17CBF">
              <w:rPr>
                <w:rFonts w:ascii="Arial" w:hAnsi="Arial" w:cs="Arial"/>
              </w:rPr>
              <w:t xml:space="preserve">Partir d'un ostinato pour le retrouver dans une œuvre  écoutée. </w:t>
            </w:r>
          </w:p>
          <w:p w:rsidR="00E17CBF" w:rsidRDefault="00E17CBF" w:rsidP="00E17CBF">
            <w:pPr>
              <w:pStyle w:val="Paragraphedeliste"/>
              <w:widowControl w:val="0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:rsidR="00E17CBF" w:rsidRPr="00E17CBF" w:rsidRDefault="00E17CBF" w:rsidP="00E17CBF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100" w:lineRule="atLeast"/>
              <w:jc w:val="both"/>
              <w:rPr>
                <w:rFonts w:ascii="Arial" w:hAnsi="Arial" w:cs="Arial"/>
              </w:rPr>
            </w:pPr>
            <w:r w:rsidRPr="00E17CBF">
              <w:rPr>
                <w:rFonts w:ascii="Arial" w:hAnsi="Arial" w:cs="Arial"/>
              </w:rPr>
              <w:t>Ecoute de l'</w:t>
            </w:r>
            <w:proofErr w:type="spellStart"/>
            <w:r w:rsidRPr="00E17CBF">
              <w:rPr>
                <w:rFonts w:ascii="Arial" w:hAnsi="Arial" w:cs="Arial"/>
              </w:rPr>
              <w:t>oeuvre</w:t>
            </w:r>
            <w:proofErr w:type="spellEnd"/>
            <w:r w:rsidRPr="00E17CBF">
              <w:rPr>
                <w:rFonts w:ascii="Arial" w:hAnsi="Arial" w:cs="Arial"/>
              </w:rPr>
              <w:t xml:space="preserve"> de référence pour la prolonger vers une création pour reproduire une ambiance.</w:t>
            </w:r>
          </w:p>
          <w:p w:rsidR="00E17CBF" w:rsidRPr="00E17CBF" w:rsidRDefault="00E17CBF" w:rsidP="00E17CBF">
            <w:pPr>
              <w:pStyle w:val="Paragraphedeliste"/>
              <w:widowControl w:val="0"/>
              <w:spacing w:after="0" w:line="100" w:lineRule="atLeast"/>
              <w:jc w:val="both"/>
              <w:rPr>
                <w:rFonts w:ascii="Arial" w:hAnsi="Arial" w:cs="Arial"/>
              </w:rPr>
            </w:pPr>
          </w:p>
          <w:p w:rsidR="00E17CBF" w:rsidRPr="00E17CBF" w:rsidRDefault="00E17CBF" w:rsidP="00E17CBF">
            <w:pPr>
              <w:pStyle w:val="Paragraphedeliste"/>
              <w:widowControl w:val="0"/>
              <w:numPr>
                <w:ilvl w:val="0"/>
                <w:numId w:val="5"/>
              </w:numPr>
              <w:spacing w:after="0" w:line="100" w:lineRule="atLeast"/>
              <w:jc w:val="both"/>
              <w:rPr>
                <w:rFonts w:ascii="Arial" w:hAnsi="Arial" w:cs="Arial"/>
                <w:b/>
                <w:bCs/>
              </w:rPr>
            </w:pPr>
            <w:r w:rsidRPr="00E17CBF">
              <w:rPr>
                <w:rFonts w:ascii="Arial" w:hAnsi="Arial" w:cs="Arial"/>
              </w:rPr>
              <w:t>Comparer l'</w:t>
            </w:r>
            <w:proofErr w:type="spellStart"/>
            <w:r w:rsidRPr="00E17CBF">
              <w:rPr>
                <w:rFonts w:ascii="Arial" w:hAnsi="Arial" w:cs="Arial"/>
              </w:rPr>
              <w:t>oeuvre</w:t>
            </w:r>
            <w:proofErr w:type="spellEnd"/>
            <w:r w:rsidRPr="00E17CBF">
              <w:rPr>
                <w:rFonts w:ascii="Arial" w:hAnsi="Arial" w:cs="Arial"/>
              </w:rPr>
              <w:t xml:space="preserve"> de référence à une œuvre complémentaire : deux interprétations différentes d'une même mélodie dans un support vidéo, audio.</w:t>
            </w:r>
          </w:p>
        </w:tc>
      </w:tr>
      <w:tr w:rsidR="00E17CBF" w:rsidRPr="00193884" w:rsidTr="00815A34">
        <w:trPr>
          <w:trHeight w:val="87"/>
        </w:trPr>
        <w:tc>
          <w:tcPr>
            <w:tcW w:w="9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E0647B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  <w:tr w:rsidR="00E17CBF" w:rsidRPr="00193884" w:rsidTr="00815A34">
        <w:tc>
          <w:tcPr>
            <w:tcW w:w="9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</w:tc>
      </w:tr>
      <w:tr w:rsidR="00E17CBF" w:rsidRPr="00193884" w:rsidTr="00815A34">
        <w:tc>
          <w:tcPr>
            <w:tcW w:w="35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i/>
              </w:rPr>
            </w:pPr>
            <w:r w:rsidRPr="00193884">
              <w:rPr>
                <w:rFonts w:ascii="Arial" w:hAnsi="Arial" w:cs="Arial"/>
                <w:b/>
              </w:rPr>
              <w:t>Libellé des programmes</w:t>
            </w:r>
          </w:p>
          <w:p w:rsidR="00E17CBF" w:rsidRPr="00E0647B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i/>
              </w:rPr>
            </w:pPr>
          </w:p>
          <w:p w:rsidR="00E17CBF" w:rsidRPr="00E0647B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E0647B">
              <w:rPr>
                <w:rFonts w:ascii="Arial" w:hAnsi="Arial" w:cs="Arial"/>
                <w:b/>
                <w:i/>
              </w:rPr>
              <w:t xml:space="preserve">C3 : </w:t>
            </w:r>
            <w:r w:rsidRPr="00E0647B">
              <w:rPr>
                <w:rFonts w:ascii="Arial" w:hAnsi="Arial" w:cs="Arial"/>
                <w:b/>
                <w:bCs/>
                <w:i/>
                <w:iCs/>
              </w:rPr>
              <w:t>explorer, imaginer, créer et produire :</w:t>
            </w:r>
          </w:p>
          <w:p w:rsidR="00E17CBF" w:rsidRPr="00E0647B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E17CBF" w:rsidRPr="00E0647B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E17CBF" w:rsidRDefault="00E17CBF" w:rsidP="00815A34">
            <w:pPr>
              <w:pStyle w:val="Contenudetablea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47B">
              <w:rPr>
                <w:rFonts w:ascii="Arial" w:hAnsi="Arial" w:cs="Arial"/>
                <w:sz w:val="22"/>
                <w:szCs w:val="22"/>
              </w:rPr>
              <w:t>- Imaginer l'organisation de différents éléments sonores</w:t>
            </w:r>
          </w:p>
          <w:p w:rsidR="00E0647B" w:rsidRPr="00E0647B" w:rsidRDefault="00E0647B" w:rsidP="00815A34">
            <w:pPr>
              <w:pStyle w:val="Contenudetableau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7CBF" w:rsidRPr="00E0647B" w:rsidRDefault="00E17CBF" w:rsidP="00815A34">
            <w:pPr>
              <w:pStyle w:val="Contenudetablea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47B">
              <w:rPr>
                <w:rFonts w:ascii="Arial" w:hAnsi="Arial" w:cs="Arial"/>
                <w:sz w:val="22"/>
                <w:szCs w:val="22"/>
              </w:rPr>
              <w:t>- Faire des propositions personnelles lors de moments de création, d'invention et d'interprétation</w:t>
            </w:r>
          </w:p>
          <w:p w:rsidR="00E17CBF" w:rsidRPr="00E0647B" w:rsidRDefault="00E17CBF" w:rsidP="00815A34">
            <w:pPr>
              <w:pStyle w:val="Contenudetableau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7CBF" w:rsidRPr="00E0647B" w:rsidRDefault="00E17CBF" w:rsidP="00815A34">
            <w:pPr>
              <w:pStyle w:val="Contenudetableau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0647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C4 : explorer, imaginer, créer et produire :</w:t>
            </w:r>
          </w:p>
          <w:p w:rsidR="00E17CBF" w:rsidRPr="00E0647B" w:rsidRDefault="00E17CBF" w:rsidP="00815A34">
            <w:pPr>
              <w:pStyle w:val="Contenudetableau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E17CBF" w:rsidRDefault="00E17CBF" w:rsidP="00815A34">
            <w:pPr>
              <w:pStyle w:val="Contenudetablea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884">
              <w:rPr>
                <w:rFonts w:ascii="Arial" w:hAnsi="Arial" w:cs="Arial"/>
                <w:sz w:val="22"/>
                <w:szCs w:val="22"/>
              </w:rPr>
              <w:t>- Réutiliser certaines caractéristiques d'une œuvre connue pour nourrir son travail.</w:t>
            </w:r>
          </w:p>
          <w:p w:rsidR="00E0647B" w:rsidRPr="00193884" w:rsidRDefault="00E0647B" w:rsidP="00815A34">
            <w:pPr>
              <w:pStyle w:val="Contenudetableau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7CBF" w:rsidRPr="00193884" w:rsidRDefault="00E17CBF" w:rsidP="00815A34">
            <w:pPr>
              <w:pStyle w:val="Contenudetableau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3884">
              <w:rPr>
                <w:rFonts w:ascii="Arial" w:hAnsi="Arial" w:cs="Arial"/>
                <w:sz w:val="22"/>
                <w:szCs w:val="22"/>
              </w:rPr>
              <w:t>- Réinvestir ses expériences personnelles de la création musicale pour écouter, comprendre et commenter celles des autres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  <w:r w:rsidRPr="00193884">
              <w:rPr>
                <w:rFonts w:ascii="Arial" w:hAnsi="Arial" w:cs="Arial"/>
                <w:b/>
              </w:rPr>
              <w:t>Points d’appui / expérience antérieure</w:t>
            </w:r>
          </w:p>
          <w:p w:rsidR="00E17CBF" w:rsidRPr="00193884" w:rsidRDefault="00E17CBF" w:rsidP="00815A34">
            <w:pPr>
              <w:pStyle w:val="Paragraphedeliste1"/>
              <w:spacing w:line="10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7CBF" w:rsidRPr="00E17CBF" w:rsidRDefault="00E17CBF" w:rsidP="00815A34">
            <w:pPr>
              <w:pStyle w:val="Contenudetablea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7CBF">
              <w:rPr>
                <w:rFonts w:ascii="Arial" w:hAnsi="Arial" w:cs="Arial"/>
                <w:sz w:val="22"/>
                <w:szCs w:val="22"/>
              </w:rPr>
              <w:t>- tempo / pulsation (</w:t>
            </w:r>
            <w:proofErr w:type="spellStart"/>
            <w:r w:rsidRPr="00E17CBF">
              <w:rPr>
                <w:rFonts w:ascii="Arial" w:hAnsi="Arial" w:cs="Arial"/>
                <w:i/>
                <w:iCs/>
                <w:sz w:val="22"/>
                <w:szCs w:val="22"/>
              </w:rPr>
              <w:t>Bohemian</w:t>
            </w:r>
            <w:proofErr w:type="spellEnd"/>
            <w:r w:rsidRPr="00E17CB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17CBF">
              <w:rPr>
                <w:rFonts w:ascii="Arial" w:hAnsi="Arial" w:cs="Arial"/>
                <w:i/>
                <w:iCs/>
                <w:sz w:val="22"/>
                <w:szCs w:val="22"/>
              </w:rPr>
              <w:t>rhapsody</w:t>
            </w:r>
            <w:proofErr w:type="spellEnd"/>
            <w:r w:rsidRPr="00E17CBF">
              <w:rPr>
                <w:rFonts w:ascii="Arial" w:hAnsi="Arial" w:cs="Arial"/>
                <w:sz w:val="22"/>
                <w:szCs w:val="22"/>
              </w:rPr>
              <w:t xml:space="preserve"> – QUEEN)</w:t>
            </w:r>
          </w:p>
          <w:p w:rsidR="00E17CBF" w:rsidRPr="00E17CBF" w:rsidRDefault="00E17CBF" w:rsidP="00815A34">
            <w:pPr>
              <w:pStyle w:val="Contenudetableau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7CBF" w:rsidRDefault="00E17CBF" w:rsidP="00815A34">
            <w:pPr>
              <w:pStyle w:val="Contenudetablea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884">
              <w:rPr>
                <w:rFonts w:ascii="Arial" w:hAnsi="Arial" w:cs="Arial"/>
                <w:sz w:val="22"/>
                <w:szCs w:val="22"/>
              </w:rPr>
              <w:t>- registres (</w:t>
            </w:r>
            <w:proofErr w:type="spellStart"/>
            <w:r w:rsidRPr="00193884">
              <w:rPr>
                <w:rFonts w:ascii="Arial" w:hAnsi="Arial" w:cs="Arial"/>
                <w:i/>
                <w:iCs/>
                <w:sz w:val="22"/>
                <w:szCs w:val="22"/>
              </w:rPr>
              <w:t>Stripsody</w:t>
            </w:r>
            <w:proofErr w:type="spellEnd"/>
            <w:r w:rsidRPr="00193884">
              <w:rPr>
                <w:rFonts w:ascii="Arial" w:hAnsi="Arial" w:cs="Arial"/>
                <w:sz w:val="22"/>
                <w:szCs w:val="22"/>
              </w:rPr>
              <w:t xml:space="preserve"> – Cathy B</w:t>
            </w:r>
            <w:r>
              <w:rPr>
                <w:rFonts w:ascii="Arial" w:hAnsi="Arial" w:cs="Arial"/>
                <w:sz w:val="22"/>
                <w:szCs w:val="22"/>
              </w:rPr>
              <w:t>ERBERIAN</w:t>
            </w:r>
            <w:r w:rsidRPr="00193884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E17CBF" w:rsidRPr="00193884" w:rsidRDefault="00E17CBF" w:rsidP="00815A34">
            <w:pPr>
              <w:pStyle w:val="Contenudetableau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7CBF" w:rsidRPr="00193884" w:rsidRDefault="00E17CBF" w:rsidP="00815A34">
            <w:pPr>
              <w:pStyle w:val="Contenudetableau"/>
              <w:spacing w:line="100" w:lineRule="atLeast"/>
              <w:ind w:left="3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3884">
              <w:rPr>
                <w:rFonts w:ascii="Arial" w:hAnsi="Arial" w:cs="Arial"/>
                <w:sz w:val="22"/>
                <w:szCs w:val="22"/>
              </w:rPr>
              <w:t>- Pratique vocale: 1 ou 2 chants en 6ème + CM1, CM2</w:t>
            </w:r>
          </w:p>
          <w:p w:rsidR="00E17CBF" w:rsidRPr="00193884" w:rsidRDefault="00E17CBF" w:rsidP="00815A34">
            <w:pPr>
              <w:pStyle w:val="Paragraphedeliste1"/>
              <w:spacing w:line="100" w:lineRule="atLeast"/>
              <w:ind w:left="39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7CBF" w:rsidRPr="00193884" w:rsidRDefault="00E17CBF" w:rsidP="00815A34">
            <w:pPr>
              <w:pStyle w:val="Contenudetableau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193884">
              <w:rPr>
                <w:rFonts w:ascii="Arial" w:hAnsi="Arial" w:cs="Arial"/>
                <w:sz w:val="22"/>
                <w:szCs w:val="22"/>
                <w:lang w:val="en-US"/>
              </w:rPr>
              <w:t>Cycle 3:</w:t>
            </w:r>
          </w:p>
          <w:p w:rsidR="00E17CBF" w:rsidRPr="00193884" w:rsidRDefault="00E17CBF" w:rsidP="00815A34">
            <w:pPr>
              <w:pStyle w:val="Contenudetableau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E17CBF" w:rsidRDefault="00E17CBF" w:rsidP="00815A34">
            <w:pPr>
              <w:pStyle w:val="Contenudetableau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93884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Don't worry be happy</w:t>
            </w:r>
            <w:r w:rsidRPr="00193884">
              <w:rPr>
                <w:rFonts w:ascii="Arial" w:hAnsi="Arial" w:cs="Arial"/>
                <w:sz w:val="22"/>
                <w:szCs w:val="22"/>
                <w:lang w:val="en-US"/>
              </w:rPr>
              <w:t xml:space="preserve"> (Bobby </w:t>
            </w:r>
            <w:proofErr w:type="spellStart"/>
            <w:r w:rsidRPr="00193884">
              <w:rPr>
                <w:rFonts w:ascii="Arial" w:hAnsi="Arial" w:cs="Arial"/>
                <w:sz w:val="22"/>
                <w:szCs w:val="22"/>
                <w:lang w:val="en-US"/>
              </w:rPr>
              <w:t>Mc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FERRIN</w:t>
            </w:r>
            <w:proofErr w:type="spellEnd"/>
            <w:r w:rsidRPr="00193884">
              <w:rPr>
                <w:rFonts w:ascii="Arial" w:hAnsi="Arial" w:cs="Arial"/>
                <w:sz w:val="22"/>
                <w:szCs w:val="22"/>
                <w:lang w:val="en-US"/>
              </w:rPr>
              <w:t>):</w:t>
            </w:r>
          </w:p>
          <w:p w:rsidR="00E0647B" w:rsidRPr="00193884" w:rsidRDefault="00E0647B" w:rsidP="00815A34">
            <w:pPr>
              <w:pStyle w:val="Contenudetableau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E17CBF" w:rsidRDefault="00E17CBF" w:rsidP="00815A34">
            <w:pPr>
              <w:pStyle w:val="Contenudetablea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884">
              <w:rPr>
                <w:rFonts w:ascii="Arial" w:hAnsi="Arial" w:cs="Arial"/>
                <w:sz w:val="22"/>
                <w:szCs w:val="22"/>
              </w:rPr>
              <w:t>- Identification des plans sonores</w:t>
            </w:r>
          </w:p>
          <w:p w:rsidR="00E0647B" w:rsidRPr="00193884" w:rsidRDefault="00E0647B" w:rsidP="00815A34">
            <w:pPr>
              <w:pStyle w:val="Contenudetableau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7CBF" w:rsidRPr="00193884" w:rsidRDefault="00E17CBF" w:rsidP="00815A34">
            <w:pPr>
              <w:pStyle w:val="Contenudetablea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884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2271D6">
              <w:rPr>
                <w:rFonts w:ascii="Arial" w:hAnsi="Arial" w:cs="Arial"/>
                <w:i/>
                <w:sz w:val="22"/>
                <w:szCs w:val="22"/>
              </w:rPr>
              <w:t>Circle</w:t>
            </w:r>
            <w:proofErr w:type="spellEnd"/>
            <w:r w:rsidRPr="002271D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271D6">
              <w:rPr>
                <w:rFonts w:ascii="Arial" w:hAnsi="Arial" w:cs="Arial"/>
                <w:i/>
                <w:sz w:val="22"/>
                <w:szCs w:val="22"/>
              </w:rPr>
              <w:t>song</w:t>
            </w:r>
            <w:proofErr w:type="spellEnd"/>
            <w:r w:rsidRPr="00193884">
              <w:rPr>
                <w:rFonts w:ascii="Arial" w:hAnsi="Arial" w:cs="Arial"/>
                <w:sz w:val="22"/>
                <w:szCs w:val="22"/>
              </w:rPr>
              <w:t xml:space="preserve"> monodique puis improvisation vocale ou rythmique puis superposition des plans sonores (basse / ostinato rythmique / mélodie)</w:t>
            </w:r>
          </w:p>
          <w:p w:rsidR="00E17CBF" w:rsidRPr="00193884" w:rsidRDefault="00E17CBF" w:rsidP="00815A34">
            <w:pPr>
              <w:pStyle w:val="Contenudetableau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7CBF" w:rsidRPr="00193884" w:rsidRDefault="00E17CBF" w:rsidP="00815A34">
            <w:pPr>
              <w:pStyle w:val="Contenudetablea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884">
              <w:rPr>
                <w:rFonts w:ascii="Arial" w:hAnsi="Arial" w:cs="Arial"/>
                <w:sz w:val="22"/>
                <w:szCs w:val="22"/>
              </w:rPr>
              <w:t>Cycle 4:</w:t>
            </w:r>
          </w:p>
          <w:p w:rsidR="00E17CBF" w:rsidRPr="00193884" w:rsidRDefault="00E17CBF" w:rsidP="00815A34">
            <w:pPr>
              <w:pStyle w:val="Contenudetableau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7CBF" w:rsidRPr="00193884" w:rsidRDefault="00E17CBF" w:rsidP="00815A34">
            <w:pPr>
              <w:pStyle w:val="Contenudetablea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88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- </w:t>
            </w:r>
            <w:r w:rsidRPr="00193884">
              <w:rPr>
                <w:rFonts w:ascii="Arial" w:hAnsi="Arial" w:cs="Arial"/>
                <w:sz w:val="22"/>
                <w:szCs w:val="22"/>
              </w:rPr>
              <w:t>Identification de 8 motifs</w:t>
            </w:r>
            <w:r w:rsidRPr="0019388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(In C</w:t>
            </w:r>
            <w:r w:rsidRPr="00193884">
              <w:rPr>
                <w:rFonts w:ascii="Arial" w:hAnsi="Arial" w:cs="Arial"/>
                <w:sz w:val="22"/>
                <w:szCs w:val="22"/>
              </w:rPr>
              <w:t xml:space="preserve"> – Riley)</w:t>
            </w:r>
          </w:p>
          <w:p w:rsidR="00E17CBF" w:rsidRPr="00193884" w:rsidRDefault="00E17CBF" w:rsidP="00815A34">
            <w:pPr>
              <w:pStyle w:val="Contenudetableau"/>
              <w:spacing w:line="100" w:lineRule="atLeast"/>
              <w:ind w:left="39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3884">
              <w:rPr>
                <w:rFonts w:ascii="Arial" w:hAnsi="Arial" w:cs="Arial"/>
                <w:sz w:val="22"/>
                <w:szCs w:val="22"/>
              </w:rPr>
              <w:t>Création: superposition de 8 motifs inventés (mélodiques / rythmiques / vocaux / instrumentaux / concret / enregistrements)</w:t>
            </w:r>
          </w:p>
        </w:tc>
      </w:tr>
      <w:tr w:rsidR="00E17CBF" w:rsidRPr="00193884" w:rsidTr="00815A34">
        <w:trPr>
          <w:trHeight w:val="87"/>
        </w:trPr>
        <w:tc>
          <w:tcPr>
            <w:tcW w:w="9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  <w:r w:rsidRPr="00193884">
              <w:rPr>
                <w:rFonts w:ascii="Arial" w:hAnsi="Arial" w:cs="Arial"/>
                <w:b/>
                <w:bCs/>
              </w:rPr>
              <w:t>Identification des contraintes /  points de vigilance</w:t>
            </w:r>
          </w:p>
          <w:p w:rsidR="00E17CBF" w:rsidRDefault="00E17CBF" w:rsidP="00815A34">
            <w:pPr>
              <w:pStyle w:val="Contenudetablea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884">
              <w:rPr>
                <w:rFonts w:ascii="Arial" w:hAnsi="Arial" w:cs="Arial"/>
                <w:sz w:val="22"/>
                <w:szCs w:val="22"/>
              </w:rPr>
              <w:t>- Instruments</w:t>
            </w:r>
          </w:p>
          <w:p w:rsidR="00E0647B" w:rsidRPr="00193884" w:rsidRDefault="00E0647B" w:rsidP="00815A34">
            <w:pPr>
              <w:pStyle w:val="Contenudetableau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17CBF" w:rsidRPr="00193884" w:rsidRDefault="00E17CBF" w:rsidP="00815A34">
            <w:pPr>
              <w:pStyle w:val="Contenudetableau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3884">
              <w:rPr>
                <w:rFonts w:ascii="Arial" w:hAnsi="Arial" w:cs="Arial"/>
                <w:sz w:val="22"/>
                <w:szCs w:val="22"/>
              </w:rPr>
              <w:t>- Temps de recherche sur les motifs (en groupe)</w:t>
            </w:r>
          </w:p>
          <w:p w:rsidR="00E17CBF" w:rsidRPr="00193884" w:rsidRDefault="00E17CBF" w:rsidP="00815A34">
            <w:pPr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E17CBF" w:rsidRDefault="00E17CBF" w:rsidP="00E17CBF">
      <w:pPr>
        <w:jc w:val="both"/>
      </w:pPr>
    </w:p>
    <w:p w:rsidR="00E17CBF" w:rsidRPr="00AD33FE" w:rsidRDefault="00E17CBF" w:rsidP="00665DBC">
      <w:pPr>
        <w:pStyle w:val="NormalWeb"/>
        <w:shd w:val="clear" w:color="auto" w:fill="FFFFFF"/>
        <w:spacing w:after="0" w:line="240" w:lineRule="auto"/>
        <w:rPr>
          <w:rFonts w:ascii="Arial" w:hAnsi="Arial" w:cs="Arial"/>
          <w:sz w:val="22"/>
          <w:szCs w:val="22"/>
        </w:rPr>
      </w:pPr>
    </w:p>
    <w:p w:rsidR="00B72C12" w:rsidRDefault="00B72C12">
      <w:pPr>
        <w:rPr>
          <w:rFonts w:ascii="Arial" w:hAnsi="Arial" w:cs="Arial"/>
        </w:rPr>
      </w:pPr>
    </w:p>
    <w:p w:rsidR="00815A34" w:rsidRDefault="00815A34">
      <w:pPr>
        <w:rPr>
          <w:rFonts w:ascii="Arial" w:hAnsi="Arial" w:cs="Arial"/>
        </w:rPr>
      </w:pPr>
    </w:p>
    <w:p w:rsidR="00815A34" w:rsidRDefault="00815A34">
      <w:pPr>
        <w:rPr>
          <w:rFonts w:ascii="Arial" w:hAnsi="Arial" w:cs="Arial"/>
        </w:rPr>
      </w:pPr>
    </w:p>
    <w:p w:rsidR="00815A34" w:rsidRDefault="00815A34">
      <w:pPr>
        <w:rPr>
          <w:rFonts w:ascii="Arial" w:hAnsi="Arial" w:cs="Arial"/>
        </w:rPr>
      </w:pPr>
    </w:p>
    <w:p w:rsidR="00815A34" w:rsidRDefault="00815A34">
      <w:pPr>
        <w:rPr>
          <w:rFonts w:ascii="Arial" w:hAnsi="Arial" w:cs="Arial"/>
        </w:rPr>
      </w:pPr>
    </w:p>
    <w:p w:rsidR="00815A34" w:rsidRDefault="00815A34">
      <w:pPr>
        <w:rPr>
          <w:rFonts w:ascii="Arial" w:hAnsi="Arial" w:cs="Arial"/>
        </w:rPr>
      </w:pPr>
    </w:p>
    <w:p w:rsidR="00815A34" w:rsidRDefault="00815A34">
      <w:pPr>
        <w:rPr>
          <w:rFonts w:ascii="Arial" w:hAnsi="Arial" w:cs="Arial"/>
        </w:rPr>
      </w:pPr>
    </w:p>
    <w:tbl>
      <w:tblPr>
        <w:tblW w:w="9435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99"/>
        <w:gridCol w:w="4936"/>
      </w:tblGrid>
      <w:tr w:rsidR="00815A34" w:rsidTr="00815A34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Libellé des programmes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domaines du socle travaillés :</w:t>
            </w:r>
          </w:p>
          <w:p w:rsidR="00815A34" w:rsidRDefault="00815A34">
            <w:pPr>
              <w:pStyle w:val="Standard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 comprendre, s’exprimer en utilisant la langue française à l’oral et à l’écrit</w:t>
            </w:r>
          </w:p>
          <w:p w:rsidR="00815A34" w:rsidRDefault="00815A34">
            <w:pPr>
              <w:pStyle w:val="Standard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: développer le sens critique, l’ouverture aux autres, le sens des responsabilités individuelles et collectives. Expression des émotions</w:t>
            </w:r>
          </w:p>
          <w:p w:rsidR="00815A34" w:rsidRDefault="00815A34">
            <w:pPr>
              <w:pStyle w:val="Standard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 l’esprit critique et goût de la controverse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>Points d’appui / expérience antérieure</w:t>
            </w:r>
          </w:p>
          <w:p w:rsidR="00815A34" w:rsidRDefault="00815A34">
            <w:pPr>
              <w:pStyle w:val="Standard"/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5A34">
              <w:rPr>
                <w:rFonts w:ascii="Arial" w:hAnsi="Arial" w:cs="Arial"/>
                <w:sz w:val="22"/>
                <w:szCs w:val="22"/>
              </w:rPr>
              <w:t>Création </w:t>
            </w:r>
          </w:p>
          <w:p w:rsidR="00815A34" w:rsidRP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 w:rsidP="00815A34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Enregistrement du projet</w:t>
            </w:r>
          </w:p>
          <w:p w:rsidR="00815A34" w:rsidRDefault="00815A34" w:rsidP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 w:rsidP="00815A34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Echanges autour des productions </w:t>
            </w:r>
          </w:p>
        </w:tc>
      </w:tr>
      <w:tr w:rsidR="00815A34" w:rsidTr="00815A34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Identification des contraintes /  points de vigilance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 w:rsidP="00815A34">
            <w:pPr>
              <w:pStyle w:val="Standard"/>
              <w:numPr>
                <w:ilvl w:val="0"/>
                <w:numId w:val="9"/>
              </w:num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Donner des consignes sur le processus de création en 6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>
              <w:rPr>
                <w:rFonts w:ascii="Arial" w:hAnsi="Arial" w:cs="Arial"/>
                <w:sz w:val="22"/>
                <w:szCs w:val="22"/>
              </w:rPr>
              <w:t xml:space="preserve"> et les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 construire à partir de la 5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 w:rsidP="00815A34">
            <w:pPr>
              <w:pStyle w:val="Standard"/>
              <w:numPr>
                <w:ilvl w:val="0"/>
                <w:numId w:val="9"/>
              </w:num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Elaboration d’une grille d’analyse prédéfinie en 6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>
              <w:rPr>
                <w:rFonts w:ascii="Arial" w:hAnsi="Arial" w:cs="Arial"/>
                <w:sz w:val="22"/>
                <w:szCs w:val="22"/>
              </w:rPr>
              <w:t xml:space="preserve"> et coproduite à partir de la 5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 w:rsidP="00815A34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Travail par petits groupes de 3/4 élèves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P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5A34">
              <w:rPr>
                <w:rFonts w:ascii="Arial" w:hAnsi="Arial" w:cs="Arial"/>
                <w:sz w:val="22"/>
                <w:szCs w:val="22"/>
              </w:rPr>
              <w:t>Les échanges sont stimulés par :</w:t>
            </w:r>
          </w:p>
          <w:p w:rsidR="00815A34" w:rsidRPr="00815A34" w:rsidRDefault="00815A34" w:rsidP="00815A34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815A34">
              <w:rPr>
                <w:rFonts w:ascii="Arial" w:hAnsi="Arial" w:cs="Arial"/>
                <w:sz w:val="22"/>
                <w:szCs w:val="22"/>
              </w:rPr>
              <w:t>e cadre</w:t>
            </w:r>
          </w:p>
          <w:p w:rsidR="00815A34" w:rsidRPr="00815A34" w:rsidRDefault="00815A34" w:rsidP="00815A34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815A34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815A34">
              <w:rPr>
                <w:rFonts w:ascii="Arial" w:hAnsi="Arial" w:cs="Arial"/>
                <w:sz w:val="22"/>
                <w:szCs w:val="22"/>
              </w:rPr>
              <w:t>co-production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5A34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15A34">
              <w:rPr>
                <w:rFonts w:ascii="Arial" w:hAnsi="Arial" w:cs="Arial"/>
                <w:sz w:val="22"/>
                <w:szCs w:val="22"/>
              </w:rPr>
              <w:t>co</w:t>
            </w:r>
            <w:proofErr w:type="spellEnd"/>
            <w:r w:rsidRPr="00815A34">
              <w:rPr>
                <w:rFonts w:ascii="Arial" w:hAnsi="Arial" w:cs="Arial"/>
                <w:sz w:val="22"/>
                <w:szCs w:val="22"/>
              </w:rPr>
              <w:t>- construction</w:t>
            </w:r>
          </w:p>
          <w:p w:rsidR="00815A34" w:rsidRPr="00815A34" w:rsidRDefault="00815A34" w:rsidP="00815A34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815A34">
              <w:rPr>
                <w:rFonts w:ascii="Arial" w:hAnsi="Arial" w:cs="Arial"/>
                <w:sz w:val="22"/>
                <w:szCs w:val="22"/>
              </w:rPr>
              <w:t>e travail en groupe</w:t>
            </w:r>
          </w:p>
          <w:p w:rsidR="00815A34" w:rsidRP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Propositions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Grille 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15A34" w:rsidRDefault="00815A34" w:rsidP="00815A34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Est- ce que les consignes ont été respectées individuellement et collectivement ?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 w:rsidP="00815A34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 peut- on améliorer ?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 w:rsidP="00815A34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Utiliser un vocabulaire adapté</w:t>
            </w:r>
          </w:p>
        </w:tc>
      </w:tr>
    </w:tbl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20" w:type="dxa"/>
        <w:tblInd w:w="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85"/>
        <w:gridCol w:w="4935"/>
      </w:tblGrid>
      <w:tr w:rsidR="00815A34" w:rsidTr="00815A34">
        <w:trPr>
          <w:trHeight w:val="31680"/>
        </w:trPr>
        <w:tc>
          <w:tcPr>
            <w:tcW w:w="4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Libellé des programmes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Identification des contraintes /  points de vigilance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Problème de temps, d’où la nécessité de réinvestir les acquis, de garder la mémoire, conclure les débats (théorisation)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Dépasser l’égo des débatteurs-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penser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collectif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Savoir changer d’avis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notions d’objectivité/subjectivité (qui font partie de tous les débats)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Points d’appui / expérience antérieure</w:t>
            </w:r>
          </w:p>
          <w:p w:rsidR="00815A34" w:rsidRDefault="00815A34">
            <w:pPr>
              <w:pStyle w:val="Standard"/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Développer l’esprit critique :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Pr="00815A34" w:rsidRDefault="00815A34">
            <w:pPr>
              <w:pStyle w:val="Standard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  d</w:t>
            </w:r>
            <w:r w:rsidRPr="00815A34">
              <w:rPr>
                <w:rFonts w:ascii="Arial" w:hAnsi="Arial" w:cs="Arial"/>
                <w:sz w:val="22"/>
                <w:szCs w:val="22"/>
              </w:rPr>
              <w:t>ans la production :</w:t>
            </w: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11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 évaluation de la production collective/individuelle</w:t>
            </w: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12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Choix d’interprétation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P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815A34">
              <w:rPr>
                <w:rFonts w:ascii="Arial" w:hAnsi="Arial" w:cs="Arial"/>
                <w:sz w:val="22"/>
                <w:szCs w:val="22"/>
              </w:rPr>
              <w:t>ans la perception</w:t>
            </w: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12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Composition</w:t>
            </w: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12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Notions de subjectivité/objectivité</w:t>
            </w: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12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tabs>
                <w:tab w:val="center" w:pos="2195"/>
                <w:tab w:val="right" w:pos="439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Propositions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815A34" w:rsidRDefault="00815A34">
            <w:pPr>
              <w:pStyle w:val="Standard"/>
              <w:tabs>
                <w:tab w:val="center" w:pos="2195"/>
                <w:tab w:val="right" w:pos="439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 w:rsidP="00815A34">
            <w:pPr>
              <w:pStyle w:val="Standard"/>
              <w:numPr>
                <w:ilvl w:val="0"/>
                <w:numId w:val="12"/>
              </w:numPr>
              <w:tabs>
                <w:tab w:val="center" w:pos="2195"/>
                <w:tab w:val="right" w:pos="4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Elaboration collective de choix d’interprétation</w:t>
            </w:r>
          </w:p>
          <w:p w:rsidR="00815A34" w:rsidRDefault="00815A34">
            <w:pPr>
              <w:pStyle w:val="Standard"/>
              <w:tabs>
                <w:tab w:val="center" w:pos="2195"/>
                <w:tab w:val="right" w:pos="4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 w:rsidP="00815A34">
            <w:pPr>
              <w:pStyle w:val="Standard"/>
              <w:numPr>
                <w:ilvl w:val="0"/>
                <w:numId w:val="12"/>
              </w:numPr>
              <w:tabs>
                <w:tab w:val="center" w:pos="2195"/>
                <w:tab w:val="right" w:pos="4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Mise en valeur d’un texte (intensité, tempo, accents, articulation…)</w:t>
            </w:r>
          </w:p>
          <w:p w:rsidR="00815A34" w:rsidRDefault="00815A34">
            <w:pPr>
              <w:pStyle w:val="Standard"/>
              <w:tabs>
                <w:tab w:val="center" w:pos="2195"/>
                <w:tab w:val="right" w:pos="4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tabs>
                <w:tab w:val="center" w:pos="2195"/>
                <w:tab w:val="right" w:pos="4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Orchestration d’un arrangement</w:t>
            </w:r>
          </w:p>
          <w:p w:rsidR="00815A34" w:rsidRDefault="00815A34">
            <w:pPr>
              <w:pStyle w:val="Standard"/>
              <w:tabs>
                <w:tab w:val="center" w:pos="2195"/>
                <w:tab w:val="right" w:pos="4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tabs>
                <w:tab w:val="center" w:pos="2195"/>
                <w:tab w:val="right" w:pos="4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(pratique instrumentale acoustique, arrangeur informatique)</w:t>
            </w:r>
          </w:p>
          <w:p w:rsidR="00815A34" w:rsidRDefault="00815A34">
            <w:pPr>
              <w:pStyle w:val="Standard"/>
              <w:tabs>
                <w:tab w:val="center" w:pos="2195"/>
                <w:tab w:val="right" w:pos="4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15A34" w:rsidRDefault="00815A34">
            <w:pPr>
              <w:pStyle w:val="Standard"/>
              <w:tabs>
                <w:tab w:val="center" w:pos="2195"/>
                <w:tab w:val="right" w:pos="4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Proposition d’un débat avec une problématique de départ</w:t>
            </w:r>
          </w:p>
          <w:p w:rsidR="00815A34" w:rsidRDefault="00815A34">
            <w:pPr>
              <w:pStyle w:val="Standard"/>
              <w:tabs>
                <w:tab w:val="center" w:pos="2195"/>
                <w:tab w:val="right" w:pos="4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tabs>
                <w:tab w:val="center" w:pos="2195"/>
                <w:tab w:val="right" w:pos="4390"/>
              </w:tabs>
              <w:jc w:val="both"/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Pédagogie du débat</w:t>
            </w:r>
            <w:r>
              <w:rPr>
                <w:rFonts w:ascii="Arial" w:hAnsi="Arial" w:cs="Arial"/>
                <w:sz w:val="22"/>
                <w:szCs w:val="22"/>
              </w:rPr>
              <w:t> : savoir tenir  le rôle chaque acteur d’un débat.</w:t>
            </w:r>
          </w:p>
          <w:p w:rsidR="00815A34" w:rsidRDefault="00815A34">
            <w:pPr>
              <w:pStyle w:val="Standard"/>
              <w:tabs>
                <w:tab w:val="center" w:pos="2195"/>
                <w:tab w:val="right" w:pos="4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tabs>
                <w:tab w:val="center" w:pos="2195"/>
                <w:tab w:val="right" w:pos="4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Exemple : diviser la classe en 3 groupes : 2 groupes débattant de manière contradictoire +  un groupe observateur/évaluateur qui proposera une conclusion</w:t>
            </w:r>
          </w:p>
          <w:p w:rsidR="00815A34" w:rsidRDefault="00815A34">
            <w:pPr>
              <w:pStyle w:val="Standard"/>
              <w:tabs>
                <w:tab w:val="center" w:pos="2195"/>
                <w:tab w:val="right" w:pos="439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tabs>
                <w:tab w:val="center" w:pos="2195"/>
                <w:tab w:val="right" w:pos="4390"/>
              </w:tabs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Etude de critiques musicales (et leur argumentation)</w:t>
            </w:r>
          </w:p>
        </w:tc>
      </w:tr>
    </w:tbl>
    <w:p w:rsidR="00815A34" w:rsidRDefault="00815A34" w:rsidP="00815A34">
      <w:pPr>
        <w:suppressAutoHyphens w:val="0"/>
        <w:rPr>
          <w:rFonts w:cs="Mangal"/>
          <w:kern w:val="0"/>
          <w:szCs w:val="21"/>
        </w:rPr>
        <w:sectPr w:rsidR="00815A34">
          <w:pgSz w:w="11906" w:h="16838"/>
          <w:pgMar w:top="720" w:right="720" w:bottom="720" w:left="720" w:header="720" w:footer="720" w:gutter="0"/>
          <w:cols w:space="720"/>
        </w:sect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105" w:type="dxa"/>
        <w:tblInd w:w="-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00"/>
        <w:gridCol w:w="4605"/>
      </w:tblGrid>
      <w:tr w:rsidR="00815A34" w:rsidTr="00815A34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Libellé des programmes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GoBack1"/>
            <w:bookmarkEnd w:id="1"/>
            <w:r>
              <w:rPr>
                <w:rFonts w:ascii="Arial" w:hAnsi="Arial" w:cs="Arial"/>
                <w:sz w:val="22"/>
                <w:szCs w:val="22"/>
              </w:rPr>
              <w:t>Expérimenter les paramètres du son...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Imaginer des représentations graphiques...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Inventer une organisation simple...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Concevoir, réaliser, arranger, pasticher une courte pièce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pré-existante</w:t>
            </w:r>
            <w:proofErr w:type="spellEnd"/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Points d’appui / expérience antérieure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Création de chanson ou changement de texte en gardant la mélodie ou changement de mélodie en gardant les paroles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Improvisations vocales ou corporelles sur un ostinato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Illustration sonore d'un poème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Réorganiser la structure d'un morceau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5A34" w:rsidTr="00815A34"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Identification des contraintes /  points de vigilance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Chronophage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Bruit (travail en groupe)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Matériel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Propositions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Première proposition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Cycle 3</w:t>
            </w:r>
          </w:p>
          <w:p w:rsidR="00815A34" w:rsidRDefault="00815A34" w:rsidP="00815A34">
            <w:pPr>
              <w:pStyle w:val="Standard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Modification du tempo et des nuances sur une chanson du répertoire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Cycle  4</w:t>
            </w:r>
          </w:p>
          <w:p w:rsidR="00815A34" w:rsidRDefault="00815A34" w:rsidP="00815A34">
            <w:pPr>
              <w:pStyle w:val="Standard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Inventer les paroles d'un couplet sur une chanson apprise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 w:rsidP="00815A34">
            <w:pPr>
              <w:pStyle w:val="Standard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Inventer une mélodie sur une grille existante (sur marche harmonique)</w:t>
            </w:r>
          </w:p>
          <w:p w:rsidR="00815A34" w:rsidRDefault="00815A34">
            <w:pPr>
              <w:pStyle w:val="Paragraphedeliste"/>
              <w:rPr>
                <w:rFonts w:ascii="Arial" w:hAnsi="Arial" w:cs="Arial"/>
              </w:rPr>
            </w:pPr>
          </w:p>
          <w:p w:rsidR="00815A34" w:rsidRDefault="00815A34" w:rsidP="00815A34">
            <w:pPr>
              <w:pStyle w:val="Standard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Pasticher : modifier le style musical de l'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oeuvre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 agissant sur les paramètres musicaux (tempo, tonalité, rythme...)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Seconde proposition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Cycle 3</w:t>
            </w:r>
          </w:p>
          <w:p w:rsidR="00815A34" w:rsidRDefault="00815A34" w:rsidP="00815A34">
            <w:pPr>
              <w:pStyle w:val="Standard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Création de climats sonores (à partir de réservoirs donnés)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Cycle  4</w:t>
            </w:r>
          </w:p>
          <w:p w:rsidR="00815A34" w:rsidRDefault="00815A34" w:rsidP="00815A34">
            <w:pPr>
              <w:pStyle w:val="Standard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Réorganiser la structure d'une œuvre à partir de ses composantes (forme)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 w:rsidP="00815A34">
            <w:pPr>
              <w:pStyle w:val="Standard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Illustration d'un poème (vocal et/ou corporel)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 w:rsidP="00815A34">
            <w:pPr>
              <w:pStyle w:val="Standard"/>
              <w:numPr>
                <w:ilvl w:val="0"/>
                <w:numId w:val="13"/>
              </w:num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Création d'une bande son sur extrait de film ou pub</w:t>
            </w:r>
          </w:p>
        </w:tc>
      </w:tr>
    </w:tbl>
    <w:p w:rsidR="00815A34" w:rsidRDefault="00815A34" w:rsidP="00815A34">
      <w:pPr>
        <w:suppressAutoHyphens w:val="0"/>
        <w:rPr>
          <w:vanish/>
          <w:kern w:val="0"/>
        </w:rPr>
        <w:sectPr w:rsidR="00815A34"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8970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36"/>
        <w:gridCol w:w="4534"/>
      </w:tblGrid>
      <w:tr w:rsidR="00815A34" w:rsidTr="00815A34">
        <w:tc>
          <w:tcPr>
            <w:tcW w:w="4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Libellé des programmes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16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voix : chanter, interpréter et produire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12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Réaliser des projets musicaux d’interprétation ou de création</w:t>
            </w:r>
          </w:p>
          <w:p w:rsidR="00815A34" w:rsidRDefault="00815A34">
            <w:pPr>
              <w:pStyle w:val="Paragraphedeliste"/>
              <w:jc w:val="both"/>
              <w:rPr>
                <w:rFonts w:ascii="Arial" w:hAnsi="Arial" w:cs="Arial"/>
                <w:kern w:val="3"/>
                <w:lang w:eastAsia="zh-CN" w:bidi="hi-IN"/>
              </w:rPr>
            </w:pP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Points d’appui / expérience antérieure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18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Projet musical en appui</w:t>
            </w:r>
          </w:p>
          <w:p w:rsidR="00815A34" w:rsidRDefault="00815A34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19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Lien école primaire</w:t>
            </w:r>
          </w:p>
          <w:p w:rsidR="00815A34" w:rsidRDefault="00815A34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19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Concerts (production publique, portes ouvertes…)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15A34" w:rsidTr="00815A34">
        <w:tc>
          <w:tcPr>
            <w:tcW w:w="4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Identifications des contraintes / points de vigilance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21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des élèves</w:t>
            </w:r>
          </w:p>
          <w:p w:rsidR="00815A34" w:rsidRDefault="00815A34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22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Matériel numérique, d’enregistrement et instrumental</w:t>
            </w:r>
          </w:p>
          <w:p w:rsidR="00815A34" w:rsidRDefault="00815A34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22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Conservation et diffusion de la production</w:t>
            </w:r>
          </w:p>
          <w:p w:rsidR="00815A34" w:rsidRDefault="00815A34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22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Réticence vocale</w:t>
            </w:r>
          </w:p>
          <w:p w:rsidR="00815A34" w:rsidRDefault="00815A34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22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Intégrations des élèves « différents »</w:t>
            </w:r>
          </w:p>
          <w:p w:rsidR="00815A34" w:rsidRDefault="00815A34">
            <w:pPr>
              <w:pStyle w:val="Paragraphedeliste"/>
              <w:jc w:val="both"/>
              <w:rPr>
                <w:rFonts w:ascii="Arial" w:hAnsi="Arial" w:cs="Arial"/>
                <w:b/>
                <w:kern w:val="3"/>
                <w:u w:val="single"/>
                <w:lang w:eastAsia="zh-CN" w:bidi="hi-IN"/>
              </w:rPr>
            </w:pP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Propositions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24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Polyphonie</w:t>
            </w:r>
          </w:p>
          <w:p w:rsidR="00815A34" w:rsidRDefault="00815A34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25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Création de texte ou motif mélodique / rythmique.</w:t>
            </w:r>
          </w:p>
          <w:p w:rsidR="00815A34" w:rsidRDefault="00815A34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25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des timbres.</w:t>
            </w:r>
          </w:p>
          <w:p w:rsidR="00815A34" w:rsidRDefault="00815A34">
            <w:pPr>
              <w:pStyle w:val="Paragraphedeliste"/>
              <w:rPr>
                <w:rFonts w:ascii="Arial" w:hAnsi="Arial" w:cs="Arial"/>
              </w:rPr>
            </w:pPr>
          </w:p>
          <w:p w:rsidR="00815A34" w:rsidRDefault="00815A34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25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Transformations de la structure.</w:t>
            </w:r>
          </w:p>
          <w:p w:rsidR="00815A34" w:rsidRDefault="00815A34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25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Comparaisons d’interprétations existantes.</w:t>
            </w:r>
          </w:p>
          <w:p w:rsidR="00815A34" w:rsidRDefault="00815A34">
            <w:pPr>
              <w:pStyle w:val="Paragraphedeliste"/>
              <w:rPr>
                <w:rFonts w:ascii="Arial" w:hAnsi="Arial" w:cs="Arial"/>
              </w:rPr>
            </w:pPr>
          </w:p>
          <w:p w:rsidR="00815A34" w:rsidRDefault="00815A34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25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du style.</w:t>
            </w:r>
          </w:p>
          <w:p w:rsidR="00815A34" w:rsidRDefault="00815A34">
            <w:pPr>
              <w:pStyle w:val="Standard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5A34" w:rsidRDefault="00815A34" w:rsidP="00815A3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15A34" w:rsidRDefault="00815A34" w:rsidP="00815A34">
      <w:pPr>
        <w:pStyle w:val="Standard"/>
        <w:jc w:val="both"/>
      </w:pPr>
      <w:r>
        <w:rPr>
          <w:rFonts w:ascii="Arial" w:hAnsi="Arial" w:cs="Arial"/>
          <w:sz w:val="22"/>
          <w:szCs w:val="22"/>
          <w:u w:val="single"/>
        </w:rPr>
        <w:t>Exemple de densification d’un chant</w:t>
      </w:r>
      <w:r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i/>
          <w:sz w:val="22"/>
          <w:szCs w:val="22"/>
        </w:rPr>
        <w:t>Si</w:t>
      </w:r>
      <w:r w:rsidR="00745B59">
        <w:rPr>
          <w:rFonts w:ascii="Arial" w:hAnsi="Arial" w:cs="Arial"/>
          <w:b/>
          <w:sz w:val="22"/>
          <w:szCs w:val="22"/>
        </w:rPr>
        <w:t xml:space="preserve"> </w:t>
      </w:r>
      <w:r w:rsidR="00745B59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ZAZ</w:t>
      </w:r>
    </w:p>
    <w:p w:rsidR="00815A34" w:rsidRDefault="00815A34" w:rsidP="00815A3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1/ Interprétation unisson (cycle 3)</w:t>
      </w:r>
    </w:p>
    <w:p w:rsidR="00815A34" w:rsidRDefault="00815A34" w:rsidP="00815A34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Reproduction et mémorisation du modèle mélodique et rythmique</w:t>
      </w:r>
    </w:p>
    <w:p w:rsidR="00815A34" w:rsidRDefault="00815A34" w:rsidP="00815A34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Exigence posture vocale</w:t>
      </w:r>
    </w:p>
    <w:p w:rsidR="00815A34" w:rsidRDefault="00815A34" w:rsidP="00815A34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Structure originale</w:t>
      </w:r>
    </w:p>
    <w:p w:rsidR="00815A34" w:rsidRDefault="00815A34" w:rsidP="00815A34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</w:p>
    <w:p w:rsidR="00815A34" w:rsidRDefault="00815A34" w:rsidP="00815A34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2/ Polyphonie (cycle 4) : ajout 2</w:t>
      </w:r>
      <w:r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voix égale</w:t>
      </w:r>
    </w:p>
    <w:p w:rsidR="00815A34" w:rsidRDefault="00815A34" w:rsidP="00815A3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3/ Ajout partie soliste et/ou petit groupe</w:t>
      </w:r>
    </w:p>
    <w:p w:rsidR="00815A34" w:rsidRDefault="00815A34" w:rsidP="00815A3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4/ Accompagnement rythmique simple</w:t>
      </w:r>
    </w:p>
    <w:p w:rsidR="00815A34" w:rsidRDefault="00815A34" w:rsidP="00815A3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5/ Enrichissement de la structure originale : création de texte dans le style original</w:t>
      </w:r>
    </w:p>
    <w:p w:rsidR="00815A34" w:rsidRDefault="00815A34" w:rsidP="00815A3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6/ Acquisition d’un vocabulaire lié à l’interprétation.</w:t>
      </w:r>
    </w:p>
    <w:p w:rsidR="00815A34" w:rsidRDefault="00815A34" w:rsidP="00815A3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7/ Utilisation d’un séquenceur type « </w:t>
      </w:r>
      <w:proofErr w:type="spellStart"/>
      <w:r>
        <w:rPr>
          <w:rFonts w:ascii="Arial" w:hAnsi="Arial" w:cs="Arial"/>
          <w:sz w:val="22"/>
          <w:szCs w:val="22"/>
        </w:rPr>
        <w:t>Magix</w:t>
      </w:r>
      <w:proofErr w:type="spellEnd"/>
      <w:r>
        <w:rPr>
          <w:rFonts w:ascii="Arial" w:hAnsi="Arial" w:cs="Arial"/>
          <w:sz w:val="22"/>
          <w:szCs w:val="22"/>
        </w:rPr>
        <w:t xml:space="preserve"> Music Maker Jam » pour l’enregistrement de pistes d’accompagnements rythmiques et bruitages</w:t>
      </w:r>
    </w:p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815A34" w:rsidRDefault="00815A34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745B59" w:rsidRDefault="00745B59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745B59" w:rsidRDefault="00745B59" w:rsidP="00815A34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05"/>
        <w:gridCol w:w="4605"/>
      </w:tblGrid>
      <w:tr w:rsidR="00815A34" w:rsidTr="00815A34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Libellé des programmes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Ecouter, comparer et commenter (cycle 3)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Ecouter, comparer et construire une culture musicale commune (cycle 4)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Points d’appui / expérience antérieure</w:t>
            </w:r>
          </w:p>
          <w:p w:rsidR="00815A34" w:rsidRDefault="00815A34">
            <w:pPr>
              <w:pStyle w:val="Standard"/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Travail du conte et de la fable en français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(cycle 3)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Musique et image/musique illustrative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(cycle 4)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5A34" w:rsidTr="00815A34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Identification des contraintes /  points de vigilance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Propositions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>
            <w:pPr>
              <w:pStyle w:val="Standard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Version orchestrale des entretiens de la Belle et la Bête issus de </w:t>
            </w:r>
            <w:r>
              <w:rPr>
                <w:rFonts w:ascii="Arial" w:hAnsi="Arial" w:cs="Arial"/>
                <w:i/>
                <w:sz w:val="22"/>
                <w:szCs w:val="22"/>
              </w:rPr>
              <w:t>Ma mère l’Oye</w:t>
            </w:r>
            <w:r>
              <w:rPr>
                <w:rFonts w:ascii="Arial" w:hAnsi="Arial" w:cs="Arial"/>
                <w:sz w:val="22"/>
                <w:szCs w:val="22"/>
              </w:rPr>
              <w:t xml:space="preserve"> de RAVEL</w:t>
            </w:r>
          </w:p>
          <w:p w:rsidR="00815A34" w:rsidRDefault="00815A3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26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Travail sur les oppositions de registres</w:t>
            </w:r>
          </w:p>
          <w:p w:rsidR="00815A34" w:rsidRDefault="00815A34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12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Travail sur les contrastes de timbres (clarinette, contrebasson)</w:t>
            </w:r>
          </w:p>
          <w:p w:rsidR="00815A34" w:rsidRDefault="00815A34">
            <w:pPr>
              <w:pStyle w:val="Paragraphedeliste"/>
              <w:jc w:val="both"/>
              <w:rPr>
                <w:rFonts w:ascii="Arial" w:hAnsi="Arial" w:cs="Arial"/>
              </w:rPr>
            </w:pPr>
          </w:p>
          <w:p w:rsidR="00815A34" w:rsidRDefault="00815A34" w:rsidP="00815A34">
            <w:pPr>
              <w:pStyle w:val="Paragraphedeliste"/>
              <w:widowControl w:val="0"/>
              <w:numPr>
                <w:ilvl w:val="0"/>
                <w:numId w:val="12"/>
              </w:numPr>
              <w:autoSpaceDN w:val="0"/>
              <w:spacing w:after="0" w:line="240" w:lineRule="auto"/>
              <w:ind w:left="72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Comparaison avec la version piano</w:t>
            </w:r>
          </w:p>
          <w:p w:rsidR="00815A34" w:rsidRDefault="00815A34">
            <w:pPr>
              <w:pStyle w:val="Paragraphedelis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15A34" w:rsidRDefault="00815A34">
            <w:pPr>
              <w:pStyle w:val="Paragraphedeliste"/>
              <w:jc w:val="both"/>
              <w:rPr>
                <w:kern w:val="3"/>
                <w:lang w:eastAsia="zh-CN" w:bidi="hi-IN"/>
              </w:rPr>
            </w:pPr>
            <w:r>
              <w:rPr>
                <w:rFonts w:ascii="Arial" w:hAnsi="Arial" w:cs="Arial"/>
              </w:rPr>
              <w:t xml:space="preserve">Projet musical : </w:t>
            </w:r>
            <w:r>
              <w:rPr>
                <w:rFonts w:ascii="Arial" w:hAnsi="Arial" w:cs="Arial"/>
                <w:i/>
              </w:rPr>
              <w:t>Les plaisirs démodés,</w:t>
            </w:r>
            <w:r>
              <w:rPr>
                <w:rFonts w:ascii="Arial" w:hAnsi="Arial" w:cs="Arial"/>
              </w:rPr>
              <w:t xml:space="preserve"> AZNAVOUR</w:t>
            </w:r>
          </w:p>
        </w:tc>
      </w:tr>
    </w:tbl>
    <w:p w:rsidR="00815A34" w:rsidRDefault="00815A34" w:rsidP="00815A3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815A34" w:rsidRDefault="00815A34">
      <w:pPr>
        <w:rPr>
          <w:rFonts w:ascii="Arial" w:hAnsi="Arial" w:cs="Arial"/>
        </w:rPr>
      </w:pPr>
    </w:p>
    <w:p w:rsidR="00E8659E" w:rsidRDefault="00E8659E">
      <w:pPr>
        <w:rPr>
          <w:rFonts w:ascii="Arial" w:hAnsi="Arial" w:cs="Arial"/>
        </w:rPr>
      </w:pPr>
    </w:p>
    <w:p w:rsidR="00E8659E" w:rsidRDefault="00E8659E">
      <w:pPr>
        <w:rPr>
          <w:rFonts w:ascii="Arial" w:hAnsi="Arial" w:cs="Arial"/>
        </w:rPr>
      </w:pPr>
    </w:p>
    <w:p w:rsidR="00E8659E" w:rsidRDefault="00E8659E">
      <w:pPr>
        <w:rPr>
          <w:rFonts w:ascii="Arial" w:hAnsi="Arial" w:cs="Arial"/>
        </w:rPr>
      </w:pPr>
    </w:p>
    <w:p w:rsidR="00E8659E" w:rsidRDefault="00E8659E">
      <w:pPr>
        <w:rPr>
          <w:rFonts w:ascii="Arial" w:hAnsi="Arial" w:cs="Arial"/>
        </w:rPr>
      </w:pPr>
    </w:p>
    <w:p w:rsidR="00E8659E" w:rsidRDefault="00E8659E">
      <w:pPr>
        <w:rPr>
          <w:rFonts w:ascii="Arial" w:hAnsi="Arial" w:cs="Arial"/>
        </w:rPr>
      </w:pPr>
    </w:p>
    <w:p w:rsidR="00E8659E" w:rsidRDefault="00E8659E">
      <w:pPr>
        <w:rPr>
          <w:rFonts w:ascii="Arial" w:hAnsi="Arial" w:cs="Arial"/>
        </w:rPr>
      </w:pPr>
    </w:p>
    <w:p w:rsidR="00E8659E" w:rsidRDefault="00E8659E">
      <w:pPr>
        <w:rPr>
          <w:rFonts w:ascii="Arial" w:hAnsi="Arial" w:cs="Arial"/>
        </w:rPr>
      </w:pPr>
    </w:p>
    <w:p w:rsidR="00E8659E" w:rsidRDefault="00E8659E">
      <w:pPr>
        <w:rPr>
          <w:rFonts w:ascii="Arial" w:hAnsi="Arial" w:cs="Arial"/>
        </w:rPr>
      </w:pPr>
    </w:p>
    <w:p w:rsidR="00E8659E" w:rsidRDefault="00E8659E">
      <w:pPr>
        <w:rPr>
          <w:rFonts w:ascii="Arial" w:hAnsi="Arial" w:cs="Arial"/>
        </w:rPr>
      </w:pPr>
    </w:p>
    <w:p w:rsidR="00E8659E" w:rsidRDefault="00E8659E">
      <w:pPr>
        <w:rPr>
          <w:rFonts w:ascii="Arial" w:hAnsi="Arial" w:cs="Arial"/>
        </w:rPr>
      </w:pPr>
    </w:p>
    <w:p w:rsidR="00E8659E" w:rsidRDefault="00E8659E">
      <w:pPr>
        <w:rPr>
          <w:rFonts w:ascii="Arial" w:hAnsi="Arial" w:cs="Arial"/>
        </w:rPr>
      </w:pPr>
    </w:p>
    <w:p w:rsidR="00E8659E" w:rsidRDefault="00E8659E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E8659E" w:rsidRPr="000C3FC3" w:rsidTr="00D44363">
        <w:tc>
          <w:tcPr>
            <w:tcW w:w="4606" w:type="dxa"/>
          </w:tcPr>
          <w:p w:rsidR="00E8659E" w:rsidRPr="000C3FC3" w:rsidRDefault="00E8659E" w:rsidP="00D44363">
            <w:pPr>
              <w:jc w:val="center"/>
              <w:rPr>
                <w:rFonts w:ascii="Arial" w:hAnsi="Arial" w:cs="Arial"/>
                <w:b/>
              </w:rPr>
            </w:pPr>
          </w:p>
          <w:p w:rsidR="00E8659E" w:rsidRPr="000C3FC3" w:rsidRDefault="00E8659E" w:rsidP="00D44363">
            <w:pPr>
              <w:jc w:val="center"/>
              <w:rPr>
                <w:rFonts w:ascii="Arial" w:hAnsi="Arial" w:cs="Arial"/>
                <w:b/>
              </w:rPr>
            </w:pPr>
            <w:r w:rsidRPr="000C3FC3">
              <w:rPr>
                <w:rFonts w:ascii="Arial" w:hAnsi="Arial" w:cs="Arial"/>
                <w:b/>
              </w:rPr>
              <w:t>Libellé des programmes</w:t>
            </w:r>
          </w:p>
          <w:p w:rsidR="00E8659E" w:rsidRPr="000C3FC3" w:rsidRDefault="00E8659E" w:rsidP="00D44363">
            <w:pPr>
              <w:jc w:val="center"/>
              <w:rPr>
                <w:rFonts w:ascii="Arial" w:hAnsi="Arial" w:cs="Arial"/>
                <w:b/>
              </w:rPr>
            </w:pPr>
          </w:p>
          <w:p w:rsidR="00E8659E" w:rsidRPr="000C3FC3" w:rsidRDefault="00E8659E" w:rsidP="00D44363">
            <w:pPr>
              <w:rPr>
                <w:rFonts w:ascii="Arial" w:hAnsi="Arial" w:cs="Arial"/>
                <w:b/>
              </w:rPr>
            </w:pPr>
          </w:p>
          <w:p w:rsidR="00E8659E" w:rsidRPr="000C3FC3" w:rsidRDefault="00E8659E" w:rsidP="00D44363">
            <w:pPr>
              <w:jc w:val="center"/>
              <w:rPr>
                <w:rFonts w:ascii="Arial" w:hAnsi="Arial" w:cs="Arial"/>
              </w:rPr>
            </w:pPr>
            <w:r w:rsidRPr="000C3FC3">
              <w:rPr>
                <w:rFonts w:ascii="Arial" w:hAnsi="Arial" w:cs="Arial"/>
              </w:rPr>
              <w:t>C3. Echanger, partager, argumenter + C4. t débattre</w:t>
            </w: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  <w:r w:rsidRPr="000C3FC3">
              <w:rPr>
                <w:rFonts w:ascii="Arial" w:hAnsi="Arial" w:cs="Arial"/>
              </w:rPr>
              <w:t xml:space="preserve">C3. - exprimer ses goûts au-delà de son ressenti immédiat </w:t>
            </w: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Default="00E8659E" w:rsidP="00D44363">
            <w:pPr>
              <w:jc w:val="both"/>
              <w:rPr>
                <w:rFonts w:ascii="Arial" w:hAnsi="Arial" w:cs="Arial"/>
              </w:rPr>
            </w:pPr>
            <w:r w:rsidRPr="000C3FC3">
              <w:rPr>
                <w:rFonts w:ascii="Arial" w:hAnsi="Arial" w:cs="Arial"/>
              </w:rPr>
              <w:t xml:space="preserve">C4. Dans le domaine de la perception : </w:t>
            </w: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Default="00E8659E" w:rsidP="00E8659E">
            <w:pPr>
              <w:pStyle w:val="Paragraphedeliste"/>
              <w:numPr>
                <w:ilvl w:val="0"/>
                <w:numId w:val="27"/>
              </w:numPr>
              <w:suppressAutoHyphens w:val="0"/>
              <w:jc w:val="both"/>
              <w:rPr>
                <w:rFonts w:ascii="Arial" w:hAnsi="Arial" w:cs="Arial"/>
              </w:rPr>
            </w:pPr>
            <w:r w:rsidRPr="000C3FC3">
              <w:rPr>
                <w:rFonts w:ascii="Arial" w:hAnsi="Arial" w:cs="Arial"/>
              </w:rPr>
              <w:t>Distinguer appréciation subjective et description objective (5</w:t>
            </w:r>
            <w:r w:rsidRPr="000C3FC3">
              <w:rPr>
                <w:rFonts w:ascii="Arial" w:hAnsi="Arial" w:cs="Arial"/>
                <w:vertAlign w:val="superscript"/>
              </w:rPr>
              <w:t>e</w:t>
            </w:r>
            <w:r w:rsidRPr="000C3FC3">
              <w:rPr>
                <w:rFonts w:ascii="Arial" w:hAnsi="Arial" w:cs="Arial"/>
              </w:rPr>
              <w:t> ?)</w:t>
            </w:r>
          </w:p>
          <w:p w:rsidR="00E8659E" w:rsidRPr="000C3FC3" w:rsidRDefault="00E8659E" w:rsidP="00D44363">
            <w:pPr>
              <w:pStyle w:val="Paragraphedeliste"/>
              <w:ind w:left="860"/>
              <w:jc w:val="both"/>
              <w:rPr>
                <w:rFonts w:ascii="Arial" w:hAnsi="Arial" w:cs="Arial"/>
              </w:rPr>
            </w:pPr>
          </w:p>
          <w:p w:rsidR="00E8659E" w:rsidRDefault="00E8659E" w:rsidP="00E8659E">
            <w:pPr>
              <w:pStyle w:val="Paragraphedeliste"/>
              <w:numPr>
                <w:ilvl w:val="0"/>
                <w:numId w:val="27"/>
              </w:numPr>
              <w:suppressAutoHyphens w:val="0"/>
              <w:jc w:val="both"/>
              <w:rPr>
                <w:rFonts w:ascii="Arial" w:hAnsi="Arial" w:cs="Arial"/>
              </w:rPr>
            </w:pPr>
            <w:r w:rsidRPr="000C3FC3">
              <w:rPr>
                <w:rFonts w:ascii="Arial" w:hAnsi="Arial" w:cs="Arial"/>
              </w:rPr>
              <w:t>Argumenter une critique adossée à une analyse objective : respecter…, s’enrichir…</w:t>
            </w:r>
            <w:proofErr w:type="gramStart"/>
            <w:r w:rsidRPr="000C3FC3">
              <w:rPr>
                <w:rFonts w:ascii="Arial" w:hAnsi="Arial" w:cs="Arial"/>
              </w:rPr>
              <w:t>.,</w:t>
            </w:r>
            <w:proofErr w:type="gramEnd"/>
            <w:r w:rsidRPr="000C3FC3">
              <w:rPr>
                <w:rFonts w:ascii="Arial" w:hAnsi="Arial" w:cs="Arial"/>
              </w:rPr>
              <w:t xml:space="preserve"> distinguer…. (4</w:t>
            </w:r>
            <w:r w:rsidRPr="000C3FC3">
              <w:rPr>
                <w:rFonts w:ascii="Arial" w:hAnsi="Arial" w:cs="Arial"/>
                <w:vertAlign w:val="superscript"/>
              </w:rPr>
              <w:t>e</w:t>
            </w:r>
            <w:r w:rsidRPr="000C3FC3">
              <w:rPr>
                <w:rFonts w:ascii="Arial" w:hAnsi="Arial" w:cs="Arial"/>
              </w:rPr>
              <w:t> ?)</w:t>
            </w:r>
          </w:p>
          <w:p w:rsidR="00E8659E" w:rsidRPr="000C3FC3" w:rsidRDefault="00E8659E" w:rsidP="00D44363">
            <w:pPr>
              <w:pStyle w:val="Paragraphedeliste"/>
              <w:ind w:left="860"/>
              <w:jc w:val="both"/>
              <w:rPr>
                <w:rFonts w:ascii="Arial" w:hAnsi="Arial" w:cs="Arial"/>
              </w:rPr>
            </w:pPr>
          </w:p>
          <w:p w:rsidR="00E8659E" w:rsidRDefault="00E8659E" w:rsidP="00E8659E">
            <w:pPr>
              <w:pStyle w:val="Paragraphedeliste"/>
              <w:numPr>
                <w:ilvl w:val="0"/>
                <w:numId w:val="27"/>
              </w:numPr>
              <w:suppressAutoHyphens w:val="0"/>
              <w:jc w:val="both"/>
              <w:rPr>
                <w:rFonts w:ascii="Arial" w:hAnsi="Arial" w:cs="Arial"/>
              </w:rPr>
            </w:pPr>
            <w:r w:rsidRPr="000C3FC3">
              <w:rPr>
                <w:rFonts w:ascii="Arial" w:hAnsi="Arial" w:cs="Arial"/>
              </w:rPr>
              <w:t>Problématiser l’écoute d’une ou plusieurs œuvres (3</w:t>
            </w:r>
            <w:r w:rsidRPr="000C3FC3">
              <w:rPr>
                <w:rFonts w:ascii="Arial" w:hAnsi="Arial" w:cs="Arial"/>
                <w:vertAlign w:val="superscript"/>
              </w:rPr>
              <w:t>e</w:t>
            </w:r>
            <w:r w:rsidRPr="000C3FC3">
              <w:rPr>
                <w:rFonts w:ascii="Arial" w:hAnsi="Arial" w:cs="Arial"/>
              </w:rPr>
              <w:t> ?)</w:t>
            </w:r>
          </w:p>
          <w:p w:rsidR="00E8659E" w:rsidRPr="000C3FC3" w:rsidRDefault="00E8659E" w:rsidP="00D44363">
            <w:pPr>
              <w:pStyle w:val="Paragraphedeliste"/>
              <w:ind w:left="860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E8659E" w:rsidRPr="000C3FC3" w:rsidRDefault="00E8659E" w:rsidP="00D44363">
            <w:pPr>
              <w:jc w:val="center"/>
              <w:rPr>
                <w:rFonts w:ascii="Arial" w:hAnsi="Arial" w:cs="Arial"/>
                <w:b/>
              </w:rPr>
            </w:pPr>
          </w:p>
          <w:p w:rsidR="00E8659E" w:rsidRPr="000C3FC3" w:rsidRDefault="00E8659E" w:rsidP="00D44363">
            <w:pPr>
              <w:jc w:val="center"/>
              <w:rPr>
                <w:rFonts w:ascii="Arial" w:hAnsi="Arial" w:cs="Arial"/>
                <w:b/>
              </w:rPr>
            </w:pPr>
            <w:r w:rsidRPr="000C3FC3">
              <w:rPr>
                <w:rFonts w:ascii="Arial" w:hAnsi="Arial" w:cs="Arial"/>
                <w:b/>
              </w:rPr>
              <w:t>Points d’appui / expérience antérieure</w:t>
            </w:r>
          </w:p>
          <w:p w:rsidR="00E8659E" w:rsidRPr="000C3FC3" w:rsidRDefault="00E8659E" w:rsidP="00D44363">
            <w:pPr>
              <w:jc w:val="center"/>
              <w:rPr>
                <w:rFonts w:ascii="Arial" w:hAnsi="Arial" w:cs="Arial"/>
              </w:rPr>
            </w:pPr>
            <w:r w:rsidRPr="000C3FC3">
              <w:rPr>
                <w:rFonts w:ascii="Arial" w:hAnsi="Arial" w:cs="Arial"/>
                <w:b/>
              </w:rPr>
              <w:t xml:space="preserve"> </w:t>
            </w: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  <w:r w:rsidRPr="000C3FC3">
              <w:rPr>
                <w:rFonts w:ascii="Arial" w:hAnsi="Arial" w:cs="Arial"/>
              </w:rPr>
              <w:t>- collaboration avec l’EMC (</w:t>
            </w:r>
            <w:proofErr w:type="spellStart"/>
            <w:r w:rsidRPr="000C3FC3">
              <w:rPr>
                <w:rFonts w:ascii="Arial" w:hAnsi="Arial" w:cs="Arial"/>
              </w:rPr>
              <w:t>cf</w:t>
            </w:r>
            <w:proofErr w:type="spellEnd"/>
            <w:r w:rsidRPr="000C3FC3">
              <w:rPr>
                <w:rFonts w:ascii="Arial" w:hAnsi="Arial" w:cs="Arial"/>
              </w:rPr>
              <w:t xml:space="preserve"> fin de C3), le français, les arts plastiques, l’histoire</w:t>
            </w: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Pr="000C3FC3" w:rsidRDefault="00E8659E" w:rsidP="00D44363">
            <w:pPr>
              <w:jc w:val="center"/>
              <w:rPr>
                <w:rFonts w:ascii="Arial" w:hAnsi="Arial" w:cs="Arial"/>
              </w:rPr>
            </w:pPr>
          </w:p>
        </w:tc>
      </w:tr>
      <w:tr w:rsidR="00E8659E" w:rsidRPr="000C3FC3" w:rsidTr="00D44363">
        <w:tc>
          <w:tcPr>
            <w:tcW w:w="4606" w:type="dxa"/>
          </w:tcPr>
          <w:p w:rsidR="00E8659E" w:rsidRPr="000C3FC3" w:rsidRDefault="00E8659E" w:rsidP="00D44363">
            <w:pPr>
              <w:jc w:val="center"/>
              <w:rPr>
                <w:rFonts w:ascii="Arial" w:hAnsi="Arial" w:cs="Arial"/>
                <w:b/>
              </w:rPr>
            </w:pPr>
          </w:p>
          <w:p w:rsidR="00E8659E" w:rsidRPr="000C3FC3" w:rsidRDefault="00E8659E" w:rsidP="00D44363">
            <w:pPr>
              <w:jc w:val="center"/>
              <w:rPr>
                <w:rFonts w:ascii="Arial" w:hAnsi="Arial" w:cs="Arial"/>
                <w:b/>
              </w:rPr>
            </w:pPr>
            <w:r w:rsidRPr="000C3FC3">
              <w:rPr>
                <w:rFonts w:ascii="Arial" w:hAnsi="Arial" w:cs="Arial"/>
                <w:b/>
              </w:rPr>
              <w:t>Identification des contraintes /  points de vigilance</w:t>
            </w:r>
          </w:p>
          <w:p w:rsidR="00E8659E" w:rsidRPr="000C3FC3" w:rsidRDefault="00E8659E" w:rsidP="00D44363">
            <w:pPr>
              <w:jc w:val="center"/>
              <w:rPr>
                <w:rFonts w:ascii="Arial" w:hAnsi="Arial" w:cs="Arial"/>
                <w:b/>
              </w:rPr>
            </w:pP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  <w:r w:rsidRPr="000C3FC3">
              <w:rPr>
                <w:rFonts w:ascii="Arial" w:hAnsi="Arial" w:cs="Arial"/>
              </w:rPr>
              <w:t>C3. Nécessité du texte pour reconnaître une même musique.</w:t>
            </w: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Default="00E8659E" w:rsidP="00D44363">
            <w:pPr>
              <w:jc w:val="both"/>
              <w:rPr>
                <w:rFonts w:ascii="Arial" w:hAnsi="Arial" w:cs="Arial"/>
              </w:rPr>
            </w:pPr>
            <w:r w:rsidRPr="000C3FC3">
              <w:rPr>
                <w:rFonts w:ascii="Arial" w:hAnsi="Arial" w:cs="Arial"/>
              </w:rPr>
              <w:t>C4. Vocabulaire limité, comment leur apporter de quoi argumenter ?</w:t>
            </w: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  <w:r w:rsidRPr="000C3FC3">
              <w:rPr>
                <w:rFonts w:ascii="Arial" w:hAnsi="Arial" w:cs="Arial"/>
              </w:rPr>
              <w:t>Par ex</w:t>
            </w:r>
            <w:r>
              <w:rPr>
                <w:rFonts w:ascii="Arial" w:hAnsi="Arial" w:cs="Arial"/>
              </w:rPr>
              <w:t>emple</w:t>
            </w:r>
            <w:r w:rsidRPr="000C3FC3">
              <w:rPr>
                <w:rFonts w:ascii="Arial" w:hAnsi="Arial" w:cs="Arial"/>
              </w:rPr>
              <w:t xml:space="preserve">, leur demander de ranger 3 versions de la </w:t>
            </w:r>
            <w:r w:rsidRPr="000C3FC3">
              <w:rPr>
                <w:rFonts w:ascii="Arial" w:hAnsi="Arial" w:cs="Arial"/>
                <w:i/>
              </w:rPr>
              <w:t>Marche turque</w:t>
            </w:r>
            <w:r w:rsidRPr="000C3FC3">
              <w:rPr>
                <w:rFonts w:ascii="Arial" w:hAnsi="Arial" w:cs="Arial"/>
              </w:rPr>
              <w:t xml:space="preserve">, puis expliquer leur rangement : </w:t>
            </w:r>
          </w:p>
          <w:p w:rsidR="00E8659E" w:rsidRDefault="00E8659E" w:rsidP="00D44363">
            <w:pPr>
              <w:jc w:val="both"/>
              <w:rPr>
                <w:rFonts w:ascii="Arial" w:hAnsi="Arial" w:cs="Arial"/>
              </w:rPr>
            </w:pPr>
            <w:r w:rsidRPr="000C3FC3">
              <w:rPr>
                <w:rFonts w:ascii="Arial" w:hAnsi="Arial" w:cs="Arial"/>
              </w:rPr>
              <w:t>noter au tableau en les séparant, les mots du ressenti, les mots sur le caractère, et les mots plus techniques.</w:t>
            </w: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  <w:r w:rsidRPr="000C3FC3">
              <w:rPr>
                <w:rFonts w:ascii="Arial" w:hAnsi="Arial" w:cs="Arial"/>
              </w:rPr>
              <w:t xml:space="preserve">Ou noter sur une page </w:t>
            </w:r>
            <w:r>
              <w:rPr>
                <w:rFonts w:ascii="Arial" w:hAnsi="Arial" w:cs="Arial"/>
              </w:rPr>
              <w:t>W</w:t>
            </w:r>
            <w:r w:rsidRPr="000C3FC3">
              <w:rPr>
                <w:rFonts w:ascii="Arial" w:hAnsi="Arial" w:cs="Arial"/>
              </w:rPr>
              <w:t xml:space="preserve">ord projetée : utilisation possible : on peut </w:t>
            </w:r>
            <w:proofErr w:type="spellStart"/>
            <w:r w:rsidRPr="000C3FC3">
              <w:rPr>
                <w:rFonts w:ascii="Arial" w:hAnsi="Arial" w:cs="Arial"/>
              </w:rPr>
              <w:t>re</w:t>
            </w:r>
            <w:proofErr w:type="spellEnd"/>
            <w:r w:rsidRPr="000C3FC3">
              <w:rPr>
                <w:rFonts w:ascii="Arial" w:hAnsi="Arial" w:cs="Arial"/>
              </w:rPr>
              <w:t>-projeter le cours suivant, leur demander de regrouper, de séparer, de piocher, de compléter… Ca permet aussi d’évaluer discrètement où ils en sont entre le ressenti et l’analyse.</w:t>
            </w: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  <w:r w:rsidRPr="000C3FC3">
              <w:rPr>
                <w:rFonts w:ascii="Arial" w:hAnsi="Arial" w:cs="Arial"/>
              </w:rPr>
              <w:t>Ne pas oublier de revenir au ressenti pour ne pas se déconnecter de notre sensibilité.</w:t>
            </w:r>
          </w:p>
          <w:p w:rsidR="00E8659E" w:rsidRPr="000C3FC3" w:rsidRDefault="00E8659E" w:rsidP="00D44363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E8659E" w:rsidRPr="000C3FC3" w:rsidRDefault="00E8659E" w:rsidP="00D44363">
            <w:pPr>
              <w:jc w:val="center"/>
              <w:rPr>
                <w:rFonts w:ascii="Arial" w:hAnsi="Arial" w:cs="Arial"/>
                <w:b/>
              </w:rPr>
            </w:pPr>
          </w:p>
          <w:p w:rsidR="00E8659E" w:rsidRPr="000C3FC3" w:rsidRDefault="00E8659E" w:rsidP="00D44363">
            <w:pPr>
              <w:jc w:val="center"/>
              <w:rPr>
                <w:rFonts w:ascii="Arial" w:hAnsi="Arial" w:cs="Arial"/>
                <w:b/>
              </w:rPr>
            </w:pPr>
            <w:r w:rsidRPr="000C3FC3">
              <w:rPr>
                <w:rFonts w:ascii="Arial" w:hAnsi="Arial" w:cs="Arial"/>
                <w:b/>
              </w:rPr>
              <w:t xml:space="preserve">Propositions </w:t>
            </w: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  <w:r w:rsidRPr="000C3FC3">
              <w:rPr>
                <w:rFonts w:ascii="Arial" w:hAnsi="Arial" w:cs="Arial"/>
              </w:rPr>
              <w:t>De « Pourquoi plusieurs versions d’une chanson (C3), d’un morceau du répertoire (jazz…), du patrimoine (Marseillaise) (C4) ? »</w:t>
            </w: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à</w:t>
            </w:r>
            <w:r w:rsidRPr="000C3FC3">
              <w:rPr>
                <w:rFonts w:ascii="Arial" w:hAnsi="Arial" w:cs="Arial"/>
              </w:rPr>
              <w:t xml:space="preserve"> « Peut-on tout (ré</w:t>
            </w:r>
            <w:proofErr w:type="gramStart"/>
            <w:r w:rsidRPr="000C3FC3">
              <w:rPr>
                <w:rFonts w:ascii="Arial" w:hAnsi="Arial" w:cs="Arial"/>
              </w:rPr>
              <w:t>)interpréter</w:t>
            </w:r>
            <w:proofErr w:type="gramEnd"/>
            <w:r w:rsidRPr="000C3FC3">
              <w:rPr>
                <w:rFonts w:ascii="Arial" w:hAnsi="Arial" w:cs="Arial"/>
              </w:rPr>
              <w:t> ? (C4) »</w:t>
            </w: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Default="00E8659E" w:rsidP="00D44363">
            <w:pPr>
              <w:jc w:val="both"/>
              <w:rPr>
                <w:rFonts w:ascii="Arial" w:hAnsi="Arial" w:cs="Arial"/>
              </w:rPr>
            </w:pPr>
            <w:r w:rsidRPr="000C3FC3">
              <w:rPr>
                <w:rFonts w:ascii="Arial" w:hAnsi="Arial" w:cs="Arial"/>
              </w:rPr>
              <w:t>6</w:t>
            </w:r>
            <w:r w:rsidRPr="000C3FC3">
              <w:rPr>
                <w:rFonts w:ascii="Arial" w:hAnsi="Arial" w:cs="Arial"/>
                <w:vertAlign w:val="superscript"/>
              </w:rPr>
              <w:t>e</w:t>
            </w:r>
            <w:r w:rsidRPr="000C3FC3">
              <w:rPr>
                <w:rFonts w:ascii="Arial" w:hAnsi="Arial" w:cs="Arial"/>
              </w:rPr>
              <w:t xml:space="preserve"> : </w:t>
            </w:r>
            <w:r w:rsidRPr="000C3FC3">
              <w:rPr>
                <w:rFonts w:ascii="Arial" w:hAnsi="Arial" w:cs="Arial"/>
                <w:i/>
              </w:rPr>
              <w:t>Mille et Une souris verte</w:t>
            </w:r>
            <w:r w:rsidRPr="000C3FC3">
              <w:rPr>
                <w:rFonts w:ascii="Arial" w:hAnsi="Arial" w:cs="Arial"/>
              </w:rPr>
              <w:t xml:space="preserve">, ou </w:t>
            </w:r>
            <w:r w:rsidRPr="000C3FC3">
              <w:rPr>
                <w:rFonts w:ascii="Arial" w:hAnsi="Arial" w:cs="Arial"/>
                <w:i/>
              </w:rPr>
              <w:t>Au clair de la lune</w:t>
            </w:r>
            <w:r w:rsidRPr="000C3FC3">
              <w:rPr>
                <w:rFonts w:ascii="Arial" w:hAnsi="Arial" w:cs="Arial"/>
              </w:rPr>
              <w:t>, n’importe quelle chanson dont on a plusieurs versions</w:t>
            </w: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Default="00E8659E" w:rsidP="00D44363">
            <w:pPr>
              <w:jc w:val="both"/>
              <w:rPr>
                <w:rFonts w:ascii="Arial" w:hAnsi="Arial" w:cs="Arial"/>
              </w:rPr>
            </w:pPr>
            <w:r w:rsidRPr="000C3FC3">
              <w:rPr>
                <w:rFonts w:ascii="Arial" w:hAnsi="Arial" w:cs="Arial"/>
              </w:rPr>
              <w:t>5</w:t>
            </w:r>
            <w:r w:rsidRPr="000C3FC3">
              <w:rPr>
                <w:rFonts w:ascii="Arial" w:hAnsi="Arial" w:cs="Arial"/>
                <w:vertAlign w:val="superscript"/>
              </w:rPr>
              <w:t>e</w:t>
            </w:r>
            <w:r w:rsidRPr="000C3FC3">
              <w:rPr>
                <w:rFonts w:ascii="Arial" w:hAnsi="Arial" w:cs="Arial"/>
              </w:rPr>
              <w:t xml:space="preserve"> : </w:t>
            </w:r>
            <w:r w:rsidRPr="000C3FC3">
              <w:rPr>
                <w:rFonts w:ascii="Arial" w:hAnsi="Arial" w:cs="Arial"/>
                <w:i/>
              </w:rPr>
              <w:t>Marche turque</w:t>
            </w:r>
            <w:r w:rsidRPr="000C3FC3">
              <w:rPr>
                <w:rFonts w:ascii="Arial" w:hAnsi="Arial" w:cs="Arial"/>
              </w:rPr>
              <w:t xml:space="preserve"> version habituelle, </w:t>
            </w:r>
            <w:proofErr w:type="spellStart"/>
            <w:r w:rsidRPr="000C3FC3">
              <w:rPr>
                <w:rFonts w:ascii="Arial" w:hAnsi="Arial" w:cs="Arial"/>
              </w:rPr>
              <w:t>Fazil</w:t>
            </w:r>
            <w:proofErr w:type="spellEnd"/>
            <w:r w:rsidRPr="000C3FC3">
              <w:rPr>
                <w:rFonts w:ascii="Arial" w:hAnsi="Arial" w:cs="Arial"/>
              </w:rPr>
              <w:t xml:space="preserve"> Say, et Quai n°5 ; un standard de jazz</w:t>
            </w: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Default="00E8659E" w:rsidP="00D44363">
            <w:pPr>
              <w:jc w:val="both"/>
              <w:rPr>
                <w:rFonts w:ascii="Arial" w:hAnsi="Arial" w:cs="Arial"/>
              </w:rPr>
            </w:pPr>
            <w:r w:rsidRPr="000C3FC3">
              <w:rPr>
                <w:rFonts w:ascii="Arial" w:hAnsi="Arial" w:cs="Arial"/>
              </w:rPr>
              <w:t>4</w:t>
            </w:r>
            <w:r w:rsidRPr="000C3FC3">
              <w:rPr>
                <w:rFonts w:ascii="Arial" w:hAnsi="Arial" w:cs="Arial"/>
                <w:vertAlign w:val="superscript"/>
              </w:rPr>
              <w:t>e</w:t>
            </w:r>
            <w:r w:rsidRPr="000C3FC3">
              <w:rPr>
                <w:rFonts w:ascii="Arial" w:hAnsi="Arial" w:cs="Arial"/>
              </w:rPr>
              <w:t> : V</w:t>
            </w:r>
            <w:r w:rsidRPr="000C3FC3">
              <w:rPr>
                <w:rFonts w:ascii="Arial" w:hAnsi="Arial" w:cs="Arial"/>
                <w:vertAlign w:val="superscript"/>
              </w:rPr>
              <w:t>e</w:t>
            </w:r>
            <w:r w:rsidRPr="000C3FC3">
              <w:rPr>
                <w:rFonts w:ascii="Arial" w:hAnsi="Arial" w:cs="Arial"/>
              </w:rPr>
              <w:t xml:space="preserve"> de Beethoven et Les Quatre barbues, Chanson Plus </w:t>
            </w:r>
            <w:proofErr w:type="spellStart"/>
            <w:r w:rsidRPr="000C3FC3">
              <w:rPr>
                <w:rFonts w:ascii="Arial" w:hAnsi="Arial" w:cs="Arial"/>
              </w:rPr>
              <w:t>bifluorée</w:t>
            </w:r>
            <w:proofErr w:type="spellEnd"/>
            <w:r w:rsidRPr="000C3FC3">
              <w:rPr>
                <w:rFonts w:ascii="Arial" w:hAnsi="Arial" w:cs="Arial"/>
              </w:rPr>
              <w:t>… Liberté (Eluard)…</w:t>
            </w: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  <w:r w:rsidRPr="000C3FC3">
              <w:rPr>
                <w:rFonts w:ascii="Arial" w:hAnsi="Arial" w:cs="Arial"/>
              </w:rPr>
              <w:t>3</w:t>
            </w:r>
            <w:r w:rsidRPr="000C3FC3">
              <w:rPr>
                <w:rFonts w:ascii="Arial" w:hAnsi="Arial" w:cs="Arial"/>
                <w:vertAlign w:val="superscript"/>
              </w:rPr>
              <w:t>e</w:t>
            </w:r>
            <w:r w:rsidRPr="000C3FC3">
              <w:rPr>
                <w:rFonts w:ascii="Arial" w:hAnsi="Arial" w:cs="Arial"/>
              </w:rPr>
              <w:t xml:space="preserve"> : </w:t>
            </w:r>
            <w:r w:rsidRPr="000C3FC3">
              <w:rPr>
                <w:rFonts w:ascii="Arial" w:hAnsi="Arial" w:cs="Arial"/>
                <w:i/>
              </w:rPr>
              <w:t xml:space="preserve">Marseillaise, Chant des partisans, </w:t>
            </w:r>
            <w:proofErr w:type="spellStart"/>
            <w:r w:rsidRPr="000C3FC3">
              <w:rPr>
                <w:rFonts w:ascii="Arial" w:hAnsi="Arial" w:cs="Arial"/>
                <w:i/>
              </w:rPr>
              <w:t>God</w:t>
            </w:r>
            <w:proofErr w:type="spellEnd"/>
            <w:r w:rsidRPr="000C3FC3">
              <w:rPr>
                <w:rFonts w:ascii="Arial" w:hAnsi="Arial" w:cs="Arial"/>
                <w:i/>
              </w:rPr>
              <w:t xml:space="preserve"> Save th</w:t>
            </w:r>
            <w:r>
              <w:rPr>
                <w:rFonts w:ascii="Arial" w:hAnsi="Arial" w:cs="Arial"/>
                <w:i/>
              </w:rPr>
              <w:t>e</w:t>
            </w:r>
            <w:r w:rsidRPr="000C3FC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C3FC3">
              <w:rPr>
                <w:rFonts w:ascii="Arial" w:hAnsi="Arial" w:cs="Arial"/>
                <w:i/>
              </w:rPr>
              <w:t>Queen</w:t>
            </w:r>
            <w:proofErr w:type="spellEnd"/>
            <w:r w:rsidRPr="000C3FC3">
              <w:rPr>
                <w:rFonts w:ascii="Arial" w:hAnsi="Arial" w:cs="Arial"/>
                <w:i/>
              </w:rPr>
              <w:t>, Le déserteur, …</w:t>
            </w: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  <w:p w:rsidR="00E8659E" w:rsidRPr="000C3FC3" w:rsidRDefault="00E8659E" w:rsidP="00D44363">
            <w:pPr>
              <w:jc w:val="both"/>
              <w:rPr>
                <w:rFonts w:ascii="Arial" w:hAnsi="Arial" w:cs="Arial"/>
              </w:rPr>
            </w:pPr>
          </w:p>
        </w:tc>
      </w:tr>
    </w:tbl>
    <w:p w:rsidR="00E8659E" w:rsidRDefault="00E8659E">
      <w:pPr>
        <w:rPr>
          <w:rFonts w:ascii="Arial" w:hAnsi="Arial" w:cs="Arial"/>
        </w:rPr>
      </w:pPr>
    </w:p>
    <w:p w:rsidR="003B7127" w:rsidRDefault="003B7127">
      <w:pPr>
        <w:rPr>
          <w:rFonts w:ascii="Arial" w:hAnsi="Arial" w:cs="Arial"/>
        </w:rPr>
      </w:pPr>
    </w:p>
    <w:p w:rsidR="003B7127" w:rsidRDefault="003B7127">
      <w:pPr>
        <w:rPr>
          <w:rFonts w:ascii="Arial" w:hAnsi="Arial" w:cs="Arial"/>
        </w:rPr>
      </w:pPr>
    </w:p>
    <w:p w:rsidR="003B7127" w:rsidRDefault="003B7127">
      <w:pPr>
        <w:rPr>
          <w:rFonts w:ascii="Arial" w:hAnsi="Arial" w:cs="Arial"/>
        </w:rPr>
      </w:pPr>
    </w:p>
    <w:p w:rsidR="003B7127" w:rsidRDefault="003B7127">
      <w:pPr>
        <w:rPr>
          <w:rFonts w:ascii="Arial" w:hAnsi="Arial" w:cs="Arial"/>
        </w:rPr>
      </w:pPr>
    </w:p>
    <w:p w:rsidR="003B7127" w:rsidRDefault="003B7127">
      <w:pPr>
        <w:rPr>
          <w:rFonts w:ascii="Arial" w:hAnsi="Arial" w:cs="Arial"/>
        </w:rPr>
      </w:pPr>
    </w:p>
    <w:tbl>
      <w:tblPr>
        <w:tblStyle w:val="TableNormal"/>
        <w:tblW w:w="934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674"/>
        <w:gridCol w:w="4674"/>
      </w:tblGrid>
      <w:tr w:rsidR="003B7127" w:rsidRPr="00493E6F" w:rsidTr="00D44363">
        <w:trPr>
          <w:trHeight w:val="6526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127" w:rsidRPr="0063363B" w:rsidRDefault="003B7127" w:rsidP="00D44363">
            <w:pPr>
              <w:pStyle w:val="Corp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B7127" w:rsidRPr="0063363B" w:rsidRDefault="003B7127" w:rsidP="00D44363">
            <w:pPr>
              <w:pStyle w:val="Corp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63B">
              <w:rPr>
                <w:rFonts w:ascii="Arial" w:hAnsi="Arial" w:cs="Arial"/>
                <w:b/>
                <w:bCs/>
                <w:sz w:val="22"/>
                <w:szCs w:val="22"/>
              </w:rPr>
              <w:t>Libellé des programmes</w:t>
            </w:r>
          </w:p>
          <w:p w:rsidR="003B7127" w:rsidRDefault="003B7127" w:rsidP="00D44363">
            <w:pPr>
              <w:pStyle w:val="Corp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B7127" w:rsidRDefault="003B7127" w:rsidP="00D44363">
            <w:pPr>
              <w:pStyle w:val="Corps"/>
              <w:rPr>
                <w:rFonts w:ascii="Arial" w:hAnsi="Arial" w:cs="Arial"/>
                <w:bCs/>
                <w:sz w:val="22"/>
                <w:szCs w:val="22"/>
              </w:rPr>
            </w:pPr>
            <w:r w:rsidRPr="0063363B">
              <w:rPr>
                <w:rFonts w:ascii="Arial" w:hAnsi="Arial" w:cs="Arial"/>
                <w:bCs/>
                <w:sz w:val="22"/>
                <w:szCs w:val="22"/>
              </w:rPr>
              <w:t xml:space="preserve">Cycle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63363B">
              <w:rPr>
                <w:rFonts w:ascii="Arial" w:hAnsi="Arial" w:cs="Arial"/>
                <w:bCs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63363B">
              <w:rPr>
                <w:rFonts w:ascii="Arial" w:hAnsi="Arial" w:cs="Arial"/>
                <w:bCs/>
                <w:sz w:val="22"/>
                <w:szCs w:val="22"/>
              </w:rPr>
              <w:t>ritique d’enregistrement de la production vocale de la classe pour améliorer son interprétation.</w:t>
            </w:r>
          </w:p>
          <w:p w:rsidR="003B7127" w:rsidRPr="0063363B" w:rsidRDefault="003B7127" w:rsidP="00D44363">
            <w:pPr>
              <w:pStyle w:val="Corps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B7127" w:rsidRDefault="003B7127" w:rsidP="00D44363">
            <w:pPr>
              <w:pStyle w:val="Corps"/>
              <w:rPr>
                <w:rFonts w:ascii="Arial" w:hAnsi="Arial" w:cs="Arial"/>
                <w:bCs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 xml:space="preserve">Cycle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63363B">
              <w:rPr>
                <w:rFonts w:ascii="Arial" w:hAnsi="Arial" w:cs="Arial"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63363B">
              <w:rPr>
                <w:rFonts w:ascii="Arial" w:hAnsi="Arial" w:cs="Arial"/>
                <w:bCs/>
                <w:sz w:val="22"/>
                <w:szCs w:val="22"/>
              </w:rPr>
              <w:t>éveloppe</w:t>
            </w:r>
            <w:r>
              <w:rPr>
                <w:rFonts w:ascii="Arial" w:hAnsi="Arial" w:cs="Arial"/>
                <w:bCs/>
                <w:sz w:val="22"/>
                <w:szCs w:val="22"/>
              </w:rPr>
              <w:t>ment d’</w:t>
            </w:r>
            <w:r w:rsidRPr="0063363B">
              <w:rPr>
                <w:rFonts w:ascii="Arial" w:hAnsi="Arial" w:cs="Arial"/>
                <w:bCs/>
                <w:sz w:val="22"/>
                <w:szCs w:val="22"/>
              </w:rPr>
              <w:t xml:space="preserve">une critique constructive sur une production collective </w:t>
            </w:r>
            <w:r w:rsidRPr="0063363B">
              <w:rPr>
                <w:rFonts w:ascii="Arial" w:hAnsi="Arial" w:cs="Arial"/>
                <w:i/>
                <w:iCs/>
                <w:sz w:val="22"/>
                <w:szCs w:val="22"/>
              </w:rPr>
              <w:t>pour aller vers</w:t>
            </w:r>
            <w:r w:rsidRPr="0063363B">
              <w:rPr>
                <w:rFonts w:ascii="Arial" w:hAnsi="Arial" w:cs="Arial"/>
                <w:sz w:val="22"/>
                <w:szCs w:val="22"/>
              </w:rPr>
              <w:t xml:space="preserve"> la </w:t>
            </w:r>
            <w:r w:rsidRPr="0063363B">
              <w:rPr>
                <w:rFonts w:ascii="Arial" w:hAnsi="Arial" w:cs="Arial"/>
                <w:bCs/>
                <w:sz w:val="22"/>
                <w:szCs w:val="22"/>
              </w:rPr>
              <w:t>contribution à l’élaboration collective de choix d’interprétation ou de création.</w:t>
            </w:r>
          </w:p>
          <w:p w:rsidR="003B7127" w:rsidRPr="0063363B" w:rsidRDefault="003B7127" w:rsidP="00D44363">
            <w:pPr>
              <w:pStyle w:val="Corps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B7127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 xml:space="preserve">Cycle 3 :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63363B">
              <w:rPr>
                <w:rFonts w:ascii="Arial" w:hAnsi="Arial" w:cs="Arial"/>
                <w:sz w:val="22"/>
                <w:szCs w:val="22"/>
              </w:rPr>
              <w:t>ravail sur deux extraits très différents</w:t>
            </w:r>
          </w:p>
          <w:p w:rsidR="003B7127" w:rsidRPr="0063363B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</w:p>
          <w:p w:rsidR="003B7127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Cycle 4 : travailler deux interpré</w:t>
            </w:r>
            <w:r w:rsidRPr="0063363B">
              <w:rPr>
                <w:rFonts w:ascii="Arial" w:hAnsi="Arial" w:cs="Arial"/>
                <w:sz w:val="22"/>
                <w:szCs w:val="22"/>
              </w:rPr>
              <w:t>tations différentes d'une même œuvre.</w:t>
            </w:r>
          </w:p>
          <w:p w:rsidR="003B7127" w:rsidRPr="0063363B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</w:p>
          <w:p w:rsidR="003B7127" w:rsidRPr="0063363B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>Tenir sa partie dans un contexte polyphonique</w:t>
            </w:r>
          </w:p>
          <w:p w:rsidR="003B7127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>Interpréter un projet en soliste ou en polyphonie</w:t>
            </w:r>
          </w:p>
          <w:p w:rsidR="003B7127" w:rsidRPr="0063363B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</w:p>
          <w:p w:rsidR="003B7127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 xml:space="preserve">Successif et simultané </w:t>
            </w:r>
          </w:p>
          <w:p w:rsidR="003B7127" w:rsidRPr="0063363B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</w:p>
          <w:p w:rsidR="003B7127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>Utilisation d'outils numériques</w:t>
            </w:r>
          </w:p>
          <w:p w:rsidR="003B7127" w:rsidRPr="0063363B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</w:p>
          <w:p w:rsidR="003B7127" w:rsidRPr="0063363B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>Pluralité des registres d'expression.</w:t>
            </w:r>
          </w:p>
          <w:p w:rsidR="003B7127" w:rsidRPr="0063363B" w:rsidRDefault="003B7127" w:rsidP="00D44363">
            <w:pPr>
              <w:pStyle w:val="Corps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B7127" w:rsidRPr="0063363B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</w:p>
          <w:p w:rsidR="003B7127" w:rsidRPr="0063363B" w:rsidRDefault="003B7127" w:rsidP="00D443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127" w:rsidRPr="0063363B" w:rsidRDefault="003B7127" w:rsidP="00D44363">
            <w:pPr>
              <w:pStyle w:val="Corp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B7127" w:rsidRPr="0063363B" w:rsidRDefault="003B7127" w:rsidP="00D44363">
            <w:pPr>
              <w:pStyle w:val="Corp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63B">
              <w:rPr>
                <w:rFonts w:ascii="Arial" w:hAnsi="Arial" w:cs="Arial"/>
                <w:b/>
                <w:bCs/>
                <w:sz w:val="22"/>
                <w:szCs w:val="22"/>
              </w:rPr>
              <w:t>Points d’appui / expérience antérieure</w:t>
            </w:r>
          </w:p>
          <w:p w:rsidR="003B7127" w:rsidRPr="0063363B" w:rsidRDefault="003B7127" w:rsidP="00D44363">
            <w:pPr>
              <w:pStyle w:val="Corps"/>
              <w:ind w:left="466"/>
              <w:rPr>
                <w:rFonts w:ascii="Arial" w:hAnsi="Arial" w:cs="Arial"/>
                <w:sz w:val="22"/>
                <w:szCs w:val="22"/>
              </w:rPr>
            </w:pPr>
          </w:p>
          <w:p w:rsidR="003B7127" w:rsidRDefault="003B7127" w:rsidP="003B7127">
            <w:pPr>
              <w:pStyle w:val="Corps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>Enregistrement de chants, des créations</w:t>
            </w:r>
          </w:p>
          <w:p w:rsidR="003B7127" w:rsidRPr="0063363B" w:rsidRDefault="003B7127" w:rsidP="00D44363">
            <w:pPr>
              <w:pStyle w:val="Corps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3B7127" w:rsidRDefault="003B7127" w:rsidP="003B7127">
            <w:pPr>
              <w:pStyle w:val="Paragraphedeliste"/>
              <w:numPr>
                <w:ilvl w:val="0"/>
                <w:numId w:val="28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 xml:space="preserve">Différentes versions de </w:t>
            </w:r>
            <w:r w:rsidRPr="0063363B">
              <w:rPr>
                <w:rFonts w:ascii="Arial" w:hAnsi="Arial" w:cs="Arial"/>
                <w:i/>
                <w:sz w:val="22"/>
                <w:szCs w:val="22"/>
              </w:rPr>
              <w:t>Bella ciao</w:t>
            </w:r>
          </w:p>
          <w:p w:rsidR="003B7127" w:rsidRPr="0063363B" w:rsidRDefault="003B7127" w:rsidP="00D44363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  <w:p w:rsidR="003B7127" w:rsidRDefault="003B7127" w:rsidP="003B7127">
            <w:pPr>
              <w:pStyle w:val="Paragraphedeliste"/>
              <w:numPr>
                <w:ilvl w:val="0"/>
                <w:numId w:val="28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>Versions différentes d'</w:t>
            </w:r>
            <w:proofErr w:type="spellStart"/>
            <w:r w:rsidRPr="0063363B">
              <w:rPr>
                <w:rFonts w:ascii="Arial" w:hAnsi="Arial" w:cs="Arial"/>
                <w:sz w:val="22"/>
                <w:szCs w:val="22"/>
              </w:rPr>
              <w:t>oeuvres</w:t>
            </w:r>
            <w:proofErr w:type="spellEnd"/>
            <w:r w:rsidRPr="0063363B">
              <w:rPr>
                <w:rFonts w:ascii="Arial" w:hAnsi="Arial" w:cs="Arial"/>
                <w:sz w:val="22"/>
                <w:szCs w:val="22"/>
              </w:rPr>
              <w:t xml:space="preserve"> baroques (Rameau œuvres du </w:t>
            </w:r>
            <w:r>
              <w:rPr>
                <w:rFonts w:ascii="Arial" w:hAnsi="Arial" w:cs="Arial"/>
                <w:sz w:val="22"/>
                <w:szCs w:val="22"/>
              </w:rPr>
              <w:t>baccalauréat sessions 2015 et 2016</w:t>
            </w:r>
            <w:r w:rsidRPr="0063363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B7127" w:rsidRPr="0063363B" w:rsidRDefault="003B7127" w:rsidP="00D44363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  <w:p w:rsidR="003B7127" w:rsidRDefault="003B7127" w:rsidP="003B7127">
            <w:pPr>
              <w:pStyle w:val="Paragraphedeliste"/>
              <w:numPr>
                <w:ilvl w:val="0"/>
                <w:numId w:val="28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Evolution du ballet (de TCHAIKOVSKY à STRAVINSKY</w:t>
            </w:r>
            <w:r w:rsidRPr="0063363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B7127" w:rsidRPr="0063363B" w:rsidRDefault="003B7127" w:rsidP="00D44363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  <w:p w:rsidR="003B7127" w:rsidRDefault="003B7127" w:rsidP="003B7127">
            <w:pPr>
              <w:pStyle w:val="Paragraphedeliste"/>
              <w:numPr>
                <w:ilvl w:val="0"/>
                <w:numId w:val="28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>Reprises / réécriture d'une même œuvre.</w:t>
            </w:r>
          </w:p>
          <w:p w:rsidR="003B7127" w:rsidRPr="0063363B" w:rsidRDefault="003B7127" w:rsidP="00D44363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  <w:p w:rsidR="003B7127" w:rsidRDefault="003B7127" w:rsidP="003B7127">
            <w:pPr>
              <w:pStyle w:val="Paragraphedeliste"/>
              <w:numPr>
                <w:ilvl w:val="0"/>
                <w:numId w:val="28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 xml:space="preserve">Différentes versions de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63363B">
              <w:rPr>
                <w:rFonts w:ascii="Arial" w:hAnsi="Arial" w:cs="Arial"/>
                <w:sz w:val="22"/>
                <w:szCs w:val="22"/>
              </w:rPr>
              <w:t>a Marseillaise.</w:t>
            </w:r>
          </w:p>
          <w:p w:rsidR="003B7127" w:rsidRPr="0063363B" w:rsidRDefault="003B7127" w:rsidP="00D44363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  <w:p w:rsidR="003B7127" w:rsidRDefault="003B7127" w:rsidP="003B7127">
            <w:pPr>
              <w:pStyle w:val="Paragraphedeliste"/>
              <w:numPr>
                <w:ilvl w:val="0"/>
                <w:numId w:val="28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>En cycle 3 :</w:t>
            </w:r>
            <w:r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Pr="0063363B">
              <w:rPr>
                <w:rFonts w:ascii="Arial" w:hAnsi="Arial" w:cs="Arial"/>
                <w:sz w:val="22"/>
                <w:szCs w:val="22"/>
              </w:rPr>
              <w:t xml:space="preserve">ensibiliser à la polyphonie </w:t>
            </w:r>
          </w:p>
          <w:p w:rsidR="003B7127" w:rsidRPr="0063363B" w:rsidRDefault="003B7127" w:rsidP="00D44363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  <w:p w:rsidR="003B7127" w:rsidRPr="0063363B" w:rsidRDefault="003B7127" w:rsidP="00D44363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  <w:p w:rsidR="003B7127" w:rsidRDefault="003B7127" w:rsidP="003B7127">
            <w:pPr>
              <w:pStyle w:val="Paragraphedeliste"/>
              <w:numPr>
                <w:ilvl w:val="0"/>
                <w:numId w:val="28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>Par des jeux vocaux, diviser la classe en 2 group</w:t>
            </w:r>
            <w:r>
              <w:rPr>
                <w:rFonts w:ascii="Arial" w:hAnsi="Arial" w:cs="Arial"/>
                <w:sz w:val="22"/>
                <w:szCs w:val="22"/>
              </w:rPr>
              <w:t>es et les diriger par le geste.</w:t>
            </w:r>
          </w:p>
          <w:p w:rsidR="003B7127" w:rsidRPr="0063363B" w:rsidRDefault="003B7127" w:rsidP="00D44363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  <w:p w:rsidR="003B7127" w:rsidRDefault="003B7127" w:rsidP="003B7127">
            <w:pPr>
              <w:pStyle w:val="Paragraphedeliste"/>
              <w:numPr>
                <w:ilvl w:val="0"/>
                <w:numId w:val="28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>Rajouter un ostinato vocal (mélodico</w:t>
            </w:r>
            <w:r>
              <w:rPr>
                <w:rFonts w:ascii="Arial" w:hAnsi="Arial" w:cs="Arial"/>
                <w:sz w:val="22"/>
                <w:szCs w:val="22"/>
              </w:rPr>
              <w:t xml:space="preserve">-rythmique </w:t>
            </w:r>
            <w:r w:rsidRPr="0063363B">
              <w:rPr>
                <w:rFonts w:ascii="Arial" w:hAnsi="Arial" w:cs="Arial"/>
                <w:sz w:val="22"/>
                <w:szCs w:val="22"/>
              </w:rPr>
              <w:t>sur une seule note)</w:t>
            </w:r>
          </w:p>
          <w:p w:rsidR="003B7127" w:rsidRPr="0063363B" w:rsidRDefault="003B7127" w:rsidP="00D44363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  <w:p w:rsidR="003B7127" w:rsidRDefault="003B7127" w:rsidP="003B7127">
            <w:pPr>
              <w:pStyle w:val="Paragraphedeliste"/>
              <w:numPr>
                <w:ilvl w:val="0"/>
                <w:numId w:val="28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 xml:space="preserve"> Isoler les phrases du canon et les faire répéter en boucle par le même groupe.</w:t>
            </w:r>
          </w:p>
          <w:p w:rsidR="003B7127" w:rsidRPr="0063363B" w:rsidRDefault="003B7127" w:rsidP="00D44363">
            <w:pPr>
              <w:pStyle w:val="Paragraphedeliste"/>
              <w:rPr>
                <w:rFonts w:ascii="Arial" w:hAnsi="Arial" w:cs="Arial"/>
                <w:sz w:val="22"/>
                <w:szCs w:val="22"/>
              </w:rPr>
            </w:pPr>
          </w:p>
          <w:p w:rsidR="003B7127" w:rsidRPr="0063363B" w:rsidRDefault="003B7127" w:rsidP="003B7127">
            <w:pPr>
              <w:pStyle w:val="Corps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 xml:space="preserve"> Découvrir les richesses de la voix par des jeux vocaux et des jeux de timbres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363B">
              <w:rPr>
                <w:rFonts w:ascii="Arial" w:hAnsi="Arial" w:cs="Arial"/>
                <w:sz w:val="22"/>
                <w:szCs w:val="22"/>
              </w:rPr>
              <w:t>(crié, chanté, murmuré,)</w:t>
            </w:r>
          </w:p>
        </w:tc>
      </w:tr>
      <w:tr w:rsidR="003B7127" w:rsidRPr="00493E6F" w:rsidTr="00D44363">
        <w:trPr>
          <w:trHeight w:val="734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127" w:rsidRPr="0063363B" w:rsidRDefault="003B7127" w:rsidP="00D44363">
            <w:pPr>
              <w:pStyle w:val="Corp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B7127" w:rsidRPr="0063363B" w:rsidRDefault="003B7127" w:rsidP="00D44363">
            <w:pPr>
              <w:pStyle w:val="Corp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63B">
              <w:rPr>
                <w:rFonts w:ascii="Arial" w:hAnsi="Arial" w:cs="Arial"/>
                <w:b/>
                <w:bCs/>
                <w:sz w:val="22"/>
                <w:szCs w:val="22"/>
              </w:rPr>
              <w:t>Identification des contraintes /  points de vigilance</w:t>
            </w:r>
          </w:p>
          <w:p w:rsidR="003B7127" w:rsidRPr="0063363B" w:rsidRDefault="003B7127" w:rsidP="00D44363">
            <w:pPr>
              <w:pStyle w:val="Corp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B7127" w:rsidRDefault="003B7127" w:rsidP="00D44363">
            <w:pPr>
              <w:pStyle w:val="Corps"/>
              <w:rPr>
                <w:rFonts w:ascii="Arial" w:hAnsi="Arial" w:cs="Arial"/>
                <w:bCs/>
                <w:sz w:val="22"/>
                <w:szCs w:val="22"/>
              </w:rPr>
            </w:pPr>
            <w:r w:rsidRPr="0063363B">
              <w:rPr>
                <w:rFonts w:ascii="Arial" w:hAnsi="Arial" w:cs="Arial"/>
                <w:bCs/>
                <w:sz w:val="22"/>
                <w:szCs w:val="22"/>
              </w:rPr>
              <w:t>Contraintes matérielles et techniques</w:t>
            </w:r>
          </w:p>
          <w:p w:rsidR="003B7127" w:rsidRPr="0063363B" w:rsidRDefault="003B7127" w:rsidP="00D44363">
            <w:pPr>
              <w:pStyle w:val="Corps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B7127" w:rsidRDefault="003B7127" w:rsidP="00D44363">
            <w:pPr>
              <w:pStyle w:val="Corps"/>
              <w:rPr>
                <w:rFonts w:ascii="Arial" w:hAnsi="Arial" w:cs="Arial"/>
                <w:bCs/>
                <w:sz w:val="22"/>
                <w:szCs w:val="22"/>
              </w:rPr>
            </w:pPr>
            <w:r w:rsidRPr="0063363B">
              <w:rPr>
                <w:rFonts w:ascii="Arial" w:hAnsi="Arial" w:cs="Arial"/>
                <w:bCs/>
                <w:sz w:val="22"/>
                <w:szCs w:val="22"/>
              </w:rPr>
              <w:t xml:space="preserve">Cycle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63363B">
              <w:rPr>
                <w:rFonts w:ascii="Arial" w:hAnsi="Arial" w:cs="Arial"/>
                <w:bCs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63363B">
              <w:rPr>
                <w:rFonts w:ascii="Arial" w:hAnsi="Arial" w:cs="Arial"/>
                <w:bCs/>
                <w:sz w:val="22"/>
                <w:szCs w:val="22"/>
              </w:rPr>
              <w:t>espect des autres, dialogue, savoir-être</w:t>
            </w:r>
          </w:p>
          <w:p w:rsidR="003B7127" w:rsidRPr="0063363B" w:rsidRDefault="003B7127" w:rsidP="00D44363">
            <w:pPr>
              <w:pStyle w:val="Corps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B7127" w:rsidRPr="0063363B" w:rsidRDefault="003B7127" w:rsidP="00D44363">
            <w:pPr>
              <w:pStyle w:val="Corps"/>
              <w:rPr>
                <w:rFonts w:ascii="Arial" w:hAnsi="Arial" w:cs="Arial"/>
                <w:bCs/>
                <w:sz w:val="22"/>
                <w:szCs w:val="22"/>
              </w:rPr>
            </w:pPr>
            <w:r w:rsidRPr="0063363B">
              <w:rPr>
                <w:rFonts w:ascii="Arial" w:hAnsi="Arial" w:cs="Arial"/>
                <w:bCs/>
                <w:sz w:val="22"/>
                <w:szCs w:val="22"/>
              </w:rPr>
              <w:t xml:space="preserve">Cycle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63363B">
              <w:rPr>
                <w:rFonts w:ascii="Arial" w:hAnsi="Arial" w:cs="Arial"/>
                <w:bCs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63363B">
              <w:rPr>
                <w:rFonts w:ascii="Arial" w:hAnsi="Arial" w:cs="Arial"/>
                <w:bCs/>
                <w:sz w:val="22"/>
                <w:szCs w:val="22"/>
              </w:rPr>
              <w:t xml:space="preserve">dem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63363B">
              <w:rPr>
                <w:rFonts w:ascii="Arial" w:hAnsi="Arial" w:cs="Arial"/>
                <w:bCs/>
                <w:sz w:val="22"/>
                <w:szCs w:val="22"/>
              </w:rPr>
              <w:t>ycle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3</w:t>
            </w:r>
            <w:r w:rsidRPr="0063363B">
              <w:rPr>
                <w:rFonts w:ascii="Arial" w:hAnsi="Arial" w:cs="Arial"/>
                <w:bCs/>
                <w:sz w:val="22"/>
                <w:szCs w:val="22"/>
              </w:rPr>
              <w:t xml:space="preserve"> + mue à considérer et accepter son corps/sa voix</w:t>
            </w:r>
          </w:p>
          <w:p w:rsidR="003B7127" w:rsidRPr="0063363B" w:rsidRDefault="003B7127" w:rsidP="00D44363">
            <w:pPr>
              <w:pStyle w:val="Corps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B7127" w:rsidRDefault="003B7127" w:rsidP="00D44363">
            <w:pPr>
              <w:pStyle w:val="Corps"/>
              <w:rPr>
                <w:rFonts w:ascii="Arial" w:hAnsi="Arial" w:cs="Arial"/>
                <w:bCs/>
                <w:sz w:val="22"/>
                <w:szCs w:val="22"/>
              </w:rPr>
            </w:pPr>
            <w:r w:rsidRPr="0063363B">
              <w:rPr>
                <w:rFonts w:ascii="Arial" w:hAnsi="Arial" w:cs="Arial"/>
                <w:bCs/>
                <w:sz w:val="22"/>
                <w:szCs w:val="22"/>
              </w:rPr>
              <w:t>Prise en compte des dispositifs PPS…</w:t>
            </w:r>
          </w:p>
          <w:p w:rsidR="003B7127" w:rsidRPr="0063363B" w:rsidRDefault="003B7127" w:rsidP="00D44363">
            <w:pPr>
              <w:pStyle w:val="Corps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B7127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>Problèmes de différences entre les séquences des professeurs de 6</w:t>
            </w:r>
            <w:r w:rsidRPr="0063363B">
              <w:rPr>
                <w:rFonts w:ascii="Arial" w:hAnsi="Arial" w:cs="Arial"/>
                <w:sz w:val="22"/>
                <w:szCs w:val="22"/>
                <w:vertAlign w:val="superscript"/>
              </w:rPr>
              <w:t>e</w:t>
            </w:r>
            <w:r w:rsidRPr="0063363B">
              <w:rPr>
                <w:rFonts w:ascii="Arial" w:hAnsi="Arial" w:cs="Arial"/>
                <w:sz w:val="22"/>
                <w:szCs w:val="22"/>
              </w:rPr>
              <w:t xml:space="preserve"> (= références différentes entre les élèves)</w:t>
            </w:r>
          </w:p>
          <w:p w:rsidR="003B7127" w:rsidRPr="0063363B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</w:p>
          <w:p w:rsidR="003B7127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 xml:space="preserve"> Notions qui sont mal (ou non) acquises qui empêchent de comparer des œuvres.</w:t>
            </w:r>
          </w:p>
          <w:p w:rsidR="003B7127" w:rsidRPr="0063363B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</w:p>
          <w:p w:rsidR="003B7127" w:rsidRDefault="003B7127" w:rsidP="00D44363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>La mue est une contrainte au chant.</w:t>
            </w:r>
          </w:p>
          <w:p w:rsidR="003B7127" w:rsidRPr="0063363B" w:rsidRDefault="003B7127" w:rsidP="00D44363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</w:p>
          <w:p w:rsidR="003B7127" w:rsidRPr="0063363B" w:rsidRDefault="003B7127" w:rsidP="00D44363">
            <w:pPr>
              <w:pStyle w:val="Sansinterligne"/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>Les difficultés rythmiques et mélodiques inhérentes  à chaque élève.</w:t>
            </w:r>
          </w:p>
          <w:p w:rsidR="003B7127" w:rsidRPr="0063363B" w:rsidRDefault="003B7127" w:rsidP="00D44363">
            <w:pPr>
              <w:pStyle w:val="Corp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127" w:rsidRDefault="003B7127" w:rsidP="00D44363">
            <w:pPr>
              <w:pStyle w:val="Corp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B7127" w:rsidRPr="0063363B" w:rsidRDefault="003B7127" w:rsidP="00D44363">
            <w:pPr>
              <w:pStyle w:val="Corp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6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Propositions </w:t>
            </w:r>
          </w:p>
          <w:p w:rsidR="003B7127" w:rsidRPr="0063363B" w:rsidRDefault="003B7127" w:rsidP="00D44363">
            <w:pPr>
              <w:pStyle w:val="Corps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B7127" w:rsidRDefault="003B7127" w:rsidP="00D44363">
            <w:pPr>
              <w:pStyle w:val="Corps"/>
              <w:rPr>
                <w:rFonts w:ascii="Arial" w:hAnsi="Arial" w:cs="Arial"/>
                <w:bCs/>
                <w:sz w:val="22"/>
                <w:szCs w:val="22"/>
              </w:rPr>
            </w:pPr>
            <w:r w:rsidRPr="0063363B">
              <w:rPr>
                <w:rFonts w:ascii="Arial" w:hAnsi="Arial" w:cs="Arial"/>
                <w:bCs/>
                <w:sz w:val="22"/>
                <w:szCs w:val="22"/>
              </w:rPr>
              <w:t>Cycle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3 </w:t>
            </w:r>
            <w:r w:rsidRPr="0063363B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63363B">
              <w:rPr>
                <w:rFonts w:ascii="Arial" w:hAnsi="Arial" w:cs="Arial"/>
                <w:bCs/>
                <w:sz w:val="22"/>
                <w:szCs w:val="22"/>
              </w:rPr>
              <w:t>ompétences établies en début de séquence (ex : justesse, mise en place, articulation, phrasé, respect mutuel, tenue)</w:t>
            </w:r>
          </w:p>
          <w:p w:rsidR="003B7127" w:rsidRPr="0063363B" w:rsidRDefault="003B7127" w:rsidP="00D44363">
            <w:pPr>
              <w:pStyle w:val="Corps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B7127" w:rsidRDefault="003B7127" w:rsidP="00D44363">
            <w:pPr>
              <w:pStyle w:val="Corps"/>
              <w:rPr>
                <w:rFonts w:ascii="Arial" w:hAnsi="Arial" w:cs="Arial"/>
                <w:bCs/>
                <w:sz w:val="22"/>
                <w:szCs w:val="22"/>
              </w:rPr>
            </w:pPr>
            <w:r w:rsidRPr="0063363B">
              <w:rPr>
                <w:rFonts w:ascii="Arial" w:hAnsi="Arial" w:cs="Arial"/>
                <w:bCs/>
                <w:sz w:val="22"/>
                <w:szCs w:val="22"/>
              </w:rPr>
              <w:t>Enregistrement en début, milieu et fin de séquence avec critique sur la production en fonction des compétences exigées.</w:t>
            </w:r>
          </w:p>
          <w:p w:rsidR="003B7127" w:rsidRPr="0063363B" w:rsidRDefault="003B7127" w:rsidP="00D44363">
            <w:pPr>
              <w:pStyle w:val="Corps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B7127" w:rsidRDefault="003B7127" w:rsidP="00D44363">
            <w:pPr>
              <w:pStyle w:val="Corps"/>
              <w:rPr>
                <w:rFonts w:ascii="Arial" w:hAnsi="Arial" w:cs="Arial"/>
                <w:bCs/>
                <w:sz w:val="22"/>
                <w:szCs w:val="22"/>
              </w:rPr>
            </w:pPr>
            <w:r w:rsidRPr="0063363B">
              <w:rPr>
                <w:rFonts w:ascii="Arial" w:hAnsi="Arial" w:cs="Arial"/>
                <w:bCs/>
                <w:sz w:val="22"/>
                <w:szCs w:val="22"/>
              </w:rPr>
              <w:t xml:space="preserve">Cycle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63363B">
              <w:rPr>
                <w:rFonts w:ascii="Arial" w:hAnsi="Arial" w:cs="Arial"/>
                <w:bCs/>
                <w:sz w:val="22"/>
                <w:szCs w:val="22"/>
              </w:rPr>
              <w:t xml:space="preserve"> 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63363B">
              <w:rPr>
                <w:rFonts w:ascii="Arial" w:hAnsi="Arial" w:cs="Arial"/>
                <w:bCs/>
                <w:sz w:val="22"/>
                <w:szCs w:val="22"/>
              </w:rPr>
              <w:t>dem cycle III + élaboration d’une création à partir de la critique de la production.</w:t>
            </w:r>
          </w:p>
          <w:p w:rsidR="003B7127" w:rsidRPr="0063363B" w:rsidRDefault="003B7127" w:rsidP="00D44363">
            <w:pPr>
              <w:pStyle w:val="Corps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B7127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3363B">
              <w:rPr>
                <w:rFonts w:ascii="Arial" w:hAnsi="Arial" w:cs="Arial"/>
                <w:i/>
                <w:sz w:val="22"/>
                <w:szCs w:val="22"/>
              </w:rPr>
              <w:t>Bella Ciao</w:t>
            </w:r>
            <w:r w:rsidRPr="0063363B">
              <w:rPr>
                <w:rFonts w:ascii="Arial" w:hAnsi="Arial" w:cs="Arial"/>
                <w:sz w:val="22"/>
                <w:szCs w:val="22"/>
              </w:rPr>
              <w:t xml:space="preserve"> cycle 3 : faire écouter et chanter la version Motivé. Cycle 4 : écouter et chanter les 4 versions</w:t>
            </w:r>
          </w:p>
          <w:p w:rsidR="003B7127" w:rsidRPr="0063363B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</w:p>
          <w:p w:rsidR="003B7127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 xml:space="preserve">- Rameau : cycle 3 </w:t>
            </w:r>
            <w:proofErr w:type="gramStart"/>
            <w:r w:rsidRPr="0063363B">
              <w:rPr>
                <w:rFonts w:ascii="Arial" w:hAnsi="Arial" w:cs="Arial"/>
                <w:sz w:val="22"/>
                <w:szCs w:val="22"/>
              </w:rPr>
              <w:t>écouter</w:t>
            </w:r>
            <w:proofErr w:type="gramEnd"/>
            <w:r w:rsidRPr="0063363B">
              <w:rPr>
                <w:rFonts w:ascii="Arial" w:hAnsi="Arial" w:cs="Arial"/>
                <w:sz w:val="22"/>
                <w:szCs w:val="22"/>
              </w:rPr>
              <w:t xml:space="preserve"> la version avec piano. Cycle 4 : la version baroque.</w:t>
            </w:r>
          </w:p>
          <w:p w:rsidR="003B7127" w:rsidRPr="0063363B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</w:p>
          <w:p w:rsidR="003B7127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 xml:space="preserve">- Ballet : cycle 3 : </w:t>
            </w:r>
            <w:r w:rsidRPr="0063363B">
              <w:rPr>
                <w:rFonts w:ascii="Arial" w:hAnsi="Arial" w:cs="Arial"/>
                <w:i/>
                <w:sz w:val="22"/>
                <w:szCs w:val="22"/>
              </w:rPr>
              <w:t>Casse-noisette</w:t>
            </w:r>
            <w:r w:rsidRPr="0063363B">
              <w:rPr>
                <w:rFonts w:ascii="Arial" w:hAnsi="Arial" w:cs="Arial"/>
                <w:sz w:val="22"/>
                <w:szCs w:val="22"/>
              </w:rPr>
              <w:t>. Cycle 4 : S</w:t>
            </w:r>
            <w:r>
              <w:rPr>
                <w:rFonts w:ascii="Arial" w:hAnsi="Arial" w:cs="Arial"/>
                <w:sz w:val="22"/>
                <w:szCs w:val="22"/>
              </w:rPr>
              <w:t>TRAVINSKY</w:t>
            </w:r>
            <w:r w:rsidRPr="0063363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B7127" w:rsidRPr="0063363B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</w:p>
          <w:p w:rsidR="003B7127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>- Imagine : cycle 3 : écouter la version originale. Cycle 4 écouter et chanter d'autres version (N</w:t>
            </w:r>
            <w:r>
              <w:rPr>
                <w:rFonts w:ascii="Arial" w:hAnsi="Arial" w:cs="Arial"/>
                <w:sz w:val="22"/>
                <w:szCs w:val="22"/>
              </w:rPr>
              <w:t>OA</w:t>
            </w:r>
            <w:r w:rsidRPr="0063363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B7127" w:rsidRPr="0063363B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</w:p>
          <w:p w:rsidR="003B7127" w:rsidRPr="0063363B" w:rsidRDefault="003B7127" w:rsidP="00D44363">
            <w:pPr>
              <w:pStyle w:val="Corps"/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3363B">
              <w:rPr>
                <w:rFonts w:ascii="Arial" w:hAnsi="Arial" w:cs="Arial"/>
                <w:i/>
                <w:sz w:val="22"/>
                <w:szCs w:val="22"/>
              </w:rPr>
              <w:t>La Marseillaise</w:t>
            </w:r>
            <w:r w:rsidRPr="0063363B">
              <w:rPr>
                <w:rFonts w:ascii="Arial" w:hAnsi="Arial" w:cs="Arial"/>
                <w:sz w:val="22"/>
                <w:szCs w:val="22"/>
              </w:rPr>
              <w:t> : cycle 3 : la version originale. Cycle 4 : la version de G</w:t>
            </w:r>
            <w:r>
              <w:rPr>
                <w:rFonts w:ascii="Arial" w:hAnsi="Arial" w:cs="Arial"/>
                <w:sz w:val="22"/>
                <w:szCs w:val="22"/>
              </w:rPr>
              <w:t>AINSBOURG</w:t>
            </w:r>
            <w:r w:rsidRPr="0063363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B7127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>En cycle 4</w:t>
            </w:r>
            <w:r>
              <w:rPr>
                <w:rFonts w:ascii="Arial" w:hAnsi="Arial" w:cs="Arial"/>
                <w:sz w:val="22"/>
                <w:szCs w:val="22"/>
              </w:rPr>
              <w:t> : d</w:t>
            </w:r>
            <w:r w:rsidRPr="0063363B">
              <w:rPr>
                <w:rFonts w:ascii="Arial" w:hAnsi="Arial" w:cs="Arial"/>
                <w:sz w:val="22"/>
                <w:szCs w:val="22"/>
              </w:rPr>
              <w:t>évelopper l'autonomie des élèves dans la pratique polyphonique: (en canon puis tenir une 2ème voix)</w:t>
            </w:r>
          </w:p>
          <w:p w:rsidR="003B7127" w:rsidRPr="0063363B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</w:p>
          <w:p w:rsidR="003B7127" w:rsidRDefault="003B7127" w:rsidP="00D4436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>Création à partir d'une BD: interpréter les bulles en onomatopées (vocal, et bruitages)</w:t>
            </w:r>
          </w:p>
          <w:p w:rsidR="003B7127" w:rsidRPr="0063363B" w:rsidRDefault="003B7127" w:rsidP="00D44363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3B7127" w:rsidRPr="0063363B" w:rsidRDefault="003B7127" w:rsidP="00D44363">
            <w:pPr>
              <w:rPr>
                <w:rFonts w:ascii="Arial" w:hAnsi="Arial" w:cs="Arial"/>
                <w:sz w:val="22"/>
                <w:szCs w:val="22"/>
              </w:rPr>
            </w:pPr>
            <w:r w:rsidRPr="0063363B">
              <w:rPr>
                <w:rFonts w:ascii="Arial" w:hAnsi="Arial" w:cs="Arial"/>
                <w:sz w:val="22"/>
                <w:szCs w:val="22"/>
              </w:rPr>
              <w:t xml:space="preserve"> Recréation d'un accompagnement sonore d'un film (</w:t>
            </w:r>
            <w:r w:rsidRPr="0063363B">
              <w:rPr>
                <w:rFonts w:ascii="Arial" w:hAnsi="Arial" w:cs="Arial"/>
                <w:i/>
                <w:sz w:val="22"/>
                <w:szCs w:val="22"/>
              </w:rPr>
              <w:t>La cité de la peur</w:t>
            </w:r>
            <w:r w:rsidRPr="0063363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3B7127" w:rsidRPr="0063363B" w:rsidRDefault="003B7127" w:rsidP="003B7127"/>
    <w:p w:rsidR="003B7127" w:rsidRDefault="003B7127">
      <w:pPr>
        <w:rPr>
          <w:rFonts w:ascii="Arial" w:hAnsi="Arial" w:cs="Arial"/>
        </w:rPr>
      </w:pPr>
    </w:p>
    <w:p w:rsidR="00502A78" w:rsidRDefault="00502A78">
      <w:pPr>
        <w:rPr>
          <w:rFonts w:ascii="Arial" w:hAnsi="Arial" w:cs="Arial"/>
        </w:rPr>
      </w:pPr>
    </w:p>
    <w:p w:rsidR="00502A78" w:rsidRDefault="00502A78">
      <w:pPr>
        <w:rPr>
          <w:rFonts w:ascii="Arial" w:hAnsi="Arial" w:cs="Arial"/>
        </w:rPr>
      </w:pPr>
    </w:p>
    <w:p w:rsidR="00502A78" w:rsidRDefault="00502A78">
      <w:pPr>
        <w:rPr>
          <w:rFonts w:ascii="Arial" w:hAnsi="Arial" w:cs="Arial"/>
        </w:rPr>
      </w:pPr>
    </w:p>
    <w:p w:rsidR="00502A78" w:rsidRDefault="00502A78">
      <w:pPr>
        <w:rPr>
          <w:rFonts w:ascii="Arial" w:hAnsi="Arial" w:cs="Arial"/>
        </w:rPr>
      </w:pPr>
    </w:p>
    <w:p w:rsidR="00502A78" w:rsidRDefault="00502A78">
      <w:pPr>
        <w:rPr>
          <w:rFonts w:ascii="Arial" w:hAnsi="Arial" w:cs="Arial"/>
        </w:rPr>
      </w:pPr>
    </w:p>
    <w:p w:rsidR="00502A78" w:rsidRDefault="00502A78">
      <w:pPr>
        <w:rPr>
          <w:rFonts w:ascii="Arial" w:hAnsi="Arial" w:cs="Arial"/>
        </w:rPr>
      </w:pPr>
    </w:p>
    <w:p w:rsidR="00502A78" w:rsidRDefault="00502A78">
      <w:pPr>
        <w:rPr>
          <w:rFonts w:ascii="Arial" w:hAnsi="Arial" w:cs="Arial"/>
        </w:rPr>
      </w:pPr>
    </w:p>
    <w:p w:rsidR="00502A78" w:rsidRDefault="00502A78">
      <w:pPr>
        <w:rPr>
          <w:rFonts w:ascii="Arial" w:hAnsi="Arial" w:cs="Arial"/>
        </w:rPr>
      </w:pPr>
    </w:p>
    <w:tbl>
      <w:tblPr>
        <w:tblW w:w="9230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05"/>
        <w:gridCol w:w="4625"/>
      </w:tblGrid>
      <w:tr w:rsidR="00502A78" w:rsidTr="00D4436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78" w:rsidRDefault="00502A78" w:rsidP="00D44363">
            <w:pPr>
              <w:pStyle w:val="Standard"/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Libellé des programmes</w:t>
            </w: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Explorer, imaginer, créer et  produire</w:t>
            </w: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Interpréter un répertoire varié avec expressivité (C3)</w:t>
            </w: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78" w:rsidRDefault="00502A78" w:rsidP="00D44363">
            <w:pPr>
              <w:pStyle w:val="Standard"/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Points d’appui / expérience antérieure</w:t>
            </w:r>
          </w:p>
          <w:p w:rsidR="00502A78" w:rsidRDefault="00502A78" w:rsidP="00D44363">
            <w:pPr>
              <w:pStyle w:val="Standard"/>
              <w:spacing w:line="100" w:lineRule="atLeast"/>
              <w:jc w:val="both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Musique et détournement : les musiques de publicité</w:t>
            </w:r>
          </w:p>
          <w:p w:rsidR="00502A78" w:rsidRDefault="00502A78" w:rsidP="00D44363">
            <w:pPr>
              <w:pStyle w:val="Standard"/>
              <w:spacing w:line="10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Projet musical : </w:t>
            </w:r>
            <w:r>
              <w:rPr>
                <w:rFonts w:ascii="Arial" w:hAnsi="Arial" w:cs="Arial"/>
                <w:i/>
                <w:sz w:val="22"/>
                <w:szCs w:val="22"/>
              </w:rPr>
              <w:t>Les Barres techno</w:t>
            </w:r>
            <w:r>
              <w:rPr>
                <w:rFonts w:ascii="Arial" w:hAnsi="Arial" w:cs="Arial"/>
                <w:sz w:val="22"/>
                <w:szCs w:val="22"/>
              </w:rPr>
              <w:t xml:space="preserve"> (OLDELAF) : rythmes et onomatopées correspondant aux marques</w:t>
            </w: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276" w:lineRule="auto"/>
              <w:jc w:val="both"/>
            </w:pP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Selinguenia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(traditionnel africain)</w:t>
            </w:r>
          </w:p>
          <w:p w:rsidR="00502A78" w:rsidRDefault="00502A78" w:rsidP="00D44363">
            <w:pPr>
              <w:pStyle w:val="Standard"/>
              <w:spacing w:line="276" w:lineRule="auto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Fatou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Yo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(traditionnel sénégalais)</w:t>
            </w: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i/>
                <w:sz w:val="22"/>
                <w:szCs w:val="22"/>
              </w:rPr>
              <w:t>Che Gusto</w:t>
            </w:r>
            <w:r>
              <w:rPr>
                <w:rFonts w:ascii="Arial" w:hAnsi="Arial" w:cs="Arial"/>
                <w:sz w:val="22"/>
                <w:szCs w:val="22"/>
              </w:rPr>
              <w:t xml:space="preserve"> à trois voix (Caldara)</w:t>
            </w:r>
          </w:p>
          <w:p w:rsidR="00502A78" w:rsidRDefault="00502A78" w:rsidP="00D44363">
            <w:pPr>
              <w:pStyle w:val="Standard"/>
              <w:spacing w:line="276" w:lineRule="auto"/>
              <w:jc w:val="both"/>
            </w:pP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Procédé du canon</w:t>
            </w: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Jeux vocaux, imitations, etc.</w:t>
            </w: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Canon rythmique, ostinato</w:t>
            </w: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Ecoutes : canon, fugue, imitation, fugato, etc.</w:t>
            </w:r>
          </w:p>
        </w:tc>
      </w:tr>
      <w:tr w:rsidR="00502A78" w:rsidTr="00D44363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78" w:rsidRDefault="00502A78" w:rsidP="00D44363">
            <w:pPr>
              <w:pStyle w:val="Standard"/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Identification des contraintes /  points de vigilance</w:t>
            </w: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10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Matériel informatique, logiciel adapté</w:t>
            </w:r>
          </w:p>
          <w:p w:rsidR="00502A78" w:rsidRDefault="00502A78" w:rsidP="00D44363">
            <w:pPr>
              <w:pStyle w:val="Standard"/>
              <w:spacing w:line="100" w:lineRule="atLeast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travail des élèves en îlots</w:t>
            </w: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Polyphonie (polyrythmie)</w:t>
            </w: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Langues : africain, sénégalais, italien</w:t>
            </w: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Voix égales / Voix mixtes</w:t>
            </w: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Mue</w:t>
            </w: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Soliste(s) / chœur(s)</w:t>
            </w: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Chant avec bande-son</w:t>
            </w: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Prononciation, articulation</w:t>
            </w: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Différenciation des parties (legato, staccato, théâtralité, etc.)</w:t>
            </w: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Geste, direction</w:t>
            </w: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A78" w:rsidRDefault="00502A78" w:rsidP="00D44363">
            <w:pPr>
              <w:pStyle w:val="Standard"/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Propositions</w:t>
            </w: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Percussions / vocal / Beat Box</w:t>
            </w: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Pastiche : reprise des « Barres techno » avec une autre thématique (ex : les fruits)</w:t>
            </w:r>
          </w:p>
          <w:p w:rsidR="00502A78" w:rsidRDefault="00502A78" w:rsidP="00502A78">
            <w:pPr>
              <w:pStyle w:val="Standard"/>
              <w:numPr>
                <w:ilvl w:val="0"/>
                <w:numId w:val="30"/>
              </w:numPr>
              <w:spacing w:line="10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Création rythme</w:t>
            </w:r>
          </w:p>
          <w:p w:rsidR="00502A78" w:rsidRDefault="00502A78" w:rsidP="00502A78">
            <w:pPr>
              <w:pStyle w:val="Standard"/>
              <w:numPr>
                <w:ilvl w:val="0"/>
                <w:numId w:val="29"/>
              </w:numPr>
              <w:spacing w:line="10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Texte</w:t>
            </w:r>
          </w:p>
          <w:p w:rsidR="00502A78" w:rsidRDefault="00502A78" w:rsidP="00502A78">
            <w:pPr>
              <w:pStyle w:val="Standard"/>
              <w:numPr>
                <w:ilvl w:val="0"/>
                <w:numId w:val="29"/>
              </w:numPr>
              <w:spacing w:line="10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Codage</w:t>
            </w:r>
          </w:p>
          <w:p w:rsidR="00502A78" w:rsidRDefault="00502A78" w:rsidP="00502A78">
            <w:pPr>
              <w:pStyle w:val="Standard"/>
              <w:numPr>
                <w:ilvl w:val="0"/>
                <w:numId w:val="29"/>
              </w:numPr>
              <w:spacing w:line="10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Informatique</w:t>
            </w:r>
          </w:p>
          <w:p w:rsidR="00502A78" w:rsidRDefault="00502A78" w:rsidP="00502A78">
            <w:pPr>
              <w:pStyle w:val="Standard"/>
              <w:numPr>
                <w:ilvl w:val="0"/>
                <w:numId w:val="29"/>
              </w:numPr>
              <w:spacing w:line="100" w:lineRule="atLeast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Variation dans le style de l'accompagnement instrumental</w:t>
            </w:r>
          </w:p>
          <w:p w:rsidR="00502A78" w:rsidRDefault="00502A78" w:rsidP="00D44363">
            <w:pPr>
              <w:pStyle w:val="Standard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Chanter à l'unisson sur bande-son</w:t>
            </w: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Canon à 2 voix (élèves / prof) =&gt; Autonomie</w:t>
            </w: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Division de la classe en 2 groupes (avec aide du prof pour un groupe)</w:t>
            </w: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- 3 voix (Idem)</w:t>
            </w: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En petit effectif avec bande-son (voire solistes)</w:t>
            </w:r>
          </w:p>
          <w:p w:rsidR="00502A78" w:rsidRDefault="00502A78" w:rsidP="00D44363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Avec ou sans microphones</w:t>
            </w:r>
          </w:p>
          <w:p w:rsidR="00502A78" w:rsidRDefault="00502A78" w:rsidP="00D44363">
            <w:pPr>
              <w:pStyle w:val="Standard"/>
              <w:spacing w:line="276" w:lineRule="auto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i/>
                <w:sz w:val="22"/>
                <w:szCs w:val="22"/>
              </w:rPr>
              <w:t>A cappella</w:t>
            </w:r>
            <w:r>
              <w:rPr>
                <w:rFonts w:ascii="Arial" w:hAnsi="Arial" w:cs="Arial"/>
                <w:sz w:val="22"/>
                <w:szCs w:val="22"/>
              </w:rPr>
              <w:t xml:space="preserve"> (solistes ou/et chœurs)</w:t>
            </w:r>
          </w:p>
          <w:p w:rsidR="00502A78" w:rsidRDefault="00502A78" w:rsidP="00D44363">
            <w:pPr>
              <w:pStyle w:val="Standard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Devant public</w:t>
            </w:r>
          </w:p>
          <w:p w:rsidR="00502A78" w:rsidRDefault="00502A78" w:rsidP="00502A78">
            <w:pPr>
              <w:pStyle w:val="Standard"/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=&gt; C4 :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nterpréter un projet devant d'autres élèves et présenter les choix artistiques effectués.</w:t>
            </w:r>
          </w:p>
        </w:tc>
      </w:tr>
    </w:tbl>
    <w:p w:rsidR="00502A78" w:rsidRDefault="00502A78">
      <w:pPr>
        <w:rPr>
          <w:rFonts w:ascii="Arial" w:hAnsi="Arial" w:cs="Arial"/>
        </w:rPr>
      </w:pPr>
    </w:p>
    <w:p w:rsidR="00502A78" w:rsidRDefault="00502A78">
      <w:pPr>
        <w:rPr>
          <w:rFonts w:ascii="Arial" w:hAnsi="Arial" w:cs="Arial"/>
        </w:rPr>
      </w:pPr>
    </w:p>
    <w:tbl>
      <w:tblPr>
        <w:tblStyle w:val="Grilledutableau"/>
        <w:tblW w:w="10560" w:type="dxa"/>
        <w:tblLook w:val="04A0"/>
      </w:tblPr>
      <w:tblGrid>
        <w:gridCol w:w="4605"/>
        <w:gridCol w:w="5955"/>
      </w:tblGrid>
      <w:tr w:rsidR="00076681" w:rsidRPr="0026469F" w:rsidTr="00D44363"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076681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  <w:r w:rsidRPr="0026469F">
              <w:rPr>
                <w:rFonts w:ascii="Arial" w:hAnsi="Arial" w:cs="Arial"/>
                <w:b/>
              </w:rPr>
              <w:t>Libellé des programmes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>CHANTER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  <w:i/>
              </w:rPr>
              <w:t>ET INTERPRÉTER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eastAsia="Wingdings" w:hAnsi="Arial" w:cs="Arial"/>
                <w:color w:val="000000"/>
                <w:lang w:eastAsia="fr-FR"/>
              </w:rPr>
              <w:t>Reproduire et interpréter un modèle mélodique et rythmique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i/>
              </w:rPr>
            </w:pPr>
            <w:r w:rsidRPr="0026469F">
              <w:rPr>
                <w:rFonts w:ascii="Arial" w:hAnsi="Arial" w:cs="Arial"/>
                <w:i/>
              </w:rPr>
              <w:t>RÉALISER DES PROJETS MUSICAUX D’INTERPRÉTATION OU DE CRÉATION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5" w:type="dxa"/>
            <w:shd w:val="clear" w:color="auto" w:fill="auto"/>
            <w:tcMar>
              <w:left w:w="108" w:type="dxa"/>
            </w:tcMar>
          </w:tcPr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  <w:r w:rsidRPr="0026469F">
              <w:rPr>
                <w:rFonts w:ascii="Arial" w:hAnsi="Arial" w:cs="Arial"/>
                <w:b/>
              </w:rPr>
              <w:t>Points d’appui / expérience antérieure</w:t>
            </w:r>
          </w:p>
          <w:p w:rsidR="00076681" w:rsidRDefault="00076681" w:rsidP="00D44363">
            <w:pPr>
              <w:jc w:val="both"/>
              <w:rPr>
                <w:rFonts w:ascii="Arial" w:hAnsi="Arial" w:cs="Arial"/>
                <w:b/>
              </w:rPr>
            </w:pPr>
            <w:r w:rsidRPr="0026469F">
              <w:rPr>
                <w:rFonts w:ascii="Arial" w:hAnsi="Arial" w:cs="Arial"/>
                <w:b/>
              </w:rPr>
              <w:t xml:space="preserve"> 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>Travail en imitation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>Travail sur l'appréhension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>La posture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>L’exigence du « par cœur »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>Canon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>Voix non parallèle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>Ostinato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</w:p>
        </w:tc>
      </w:tr>
      <w:tr w:rsidR="00076681" w:rsidRPr="0026469F" w:rsidTr="00D44363">
        <w:tc>
          <w:tcPr>
            <w:tcW w:w="4605" w:type="dxa"/>
            <w:shd w:val="clear" w:color="auto" w:fill="auto"/>
            <w:tcMar>
              <w:left w:w="108" w:type="dxa"/>
            </w:tcMar>
          </w:tcPr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  <w:b/>
              </w:rPr>
              <w:t>Identification des contraintes / points de vigilance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>Ambitus / hauteur (mue)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>L’expressivité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>4ème / 3ème : l'intention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>Difficultés des paroles / Rapport au texte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>Métaphores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5" w:type="dxa"/>
            <w:shd w:val="clear" w:color="auto" w:fill="auto"/>
            <w:tcMar>
              <w:left w:w="108" w:type="dxa"/>
            </w:tcMar>
          </w:tcPr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  <w:b/>
              </w:rPr>
              <w:t xml:space="preserve">Propositions 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>Rencontre autour d'un répertoire commun entre PE et Professeurs des collèges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>Favoriser une homogénéisation d'une pratique commune au sein des écoles primaires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>Favoriser la création de projets en partenariat avec des structures culturelles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76681" w:rsidRPr="0026469F" w:rsidRDefault="00076681" w:rsidP="00076681">
      <w:pPr>
        <w:jc w:val="both"/>
        <w:rPr>
          <w:rFonts w:ascii="Arial" w:hAnsi="Arial" w:cs="Arial"/>
        </w:rPr>
      </w:pPr>
    </w:p>
    <w:p w:rsidR="00076681" w:rsidRPr="0026469F" w:rsidRDefault="00076681" w:rsidP="00076681">
      <w:pPr>
        <w:jc w:val="both"/>
        <w:rPr>
          <w:rFonts w:ascii="Arial" w:hAnsi="Arial" w:cs="Arial"/>
          <w:b/>
        </w:rPr>
      </w:pPr>
    </w:p>
    <w:p w:rsidR="00076681" w:rsidRPr="0026469F" w:rsidRDefault="00076681" w:rsidP="00076681">
      <w:pPr>
        <w:jc w:val="both"/>
        <w:rPr>
          <w:rFonts w:ascii="Arial" w:hAnsi="Arial" w:cs="Arial"/>
          <w:b/>
        </w:rPr>
      </w:pPr>
    </w:p>
    <w:p w:rsidR="00076681" w:rsidRPr="0026469F" w:rsidRDefault="00076681" w:rsidP="00076681">
      <w:pPr>
        <w:jc w:val="both"/>
        <w:rPr>
          <w:rFonts w:ascii="Arial" w:hAnsi="Arial" w:cs="Arial"/>
          <w:b/>
        </w:rPr>
      </w:pPr>
    </w:p>
    <w:p w:rsidR="00076681" w:rsidRPr="0026469F" w:rsidRDefault="00076681" w:rsidP="00076681">
      <w:pPr>
        <w:jc w:val="both"/>
        <w:rPr>
          <w:rFonts w:ascii="Arial" w:hAnsi="Arial" w:cs="Arial"/>
          <w:b/>
        </w:rPr>
      </w:pPr>
    </w:p>
    <w:p w:rsidR="00076681" w:rsidRPr="0026469F" w:rsidRDefault="00076681" w:rsidP="00076681">
      <w:pPr>
        <w:jc w:val="both"/>
        <w:rPr>
          <w:rFonts w:ascii="Arial" w:hAnsi="Arial" w:cs="Arial"/>
          <w:b/>
        </w:rPr>
      </w:pPr>
    </w:p>
    <w:p w:rsidR="00076681" w:rsidRPr="0026469F" w:rsidRDefault="00076681" w:rsidP="00076681">
      <w:pPr>
        <w:jc w:val="both"/>
        <w:rPr>
          <w:rFonts w:ascii="Arial" w:hAnsi="Arial" w:cs="Arial"/>
          <w:b/>
        </w:rPr>
      </w:pPr>
    </w:p>
    <w:p w:rsidR="00076681" w:rsidRPr="0026469F" w:rsidRDefault="00076681" w:rsidP="00076681">
      <w:pPr>
        <w:jc w:val="both"/>
        <w:rPr>
          <w:rFonts w:ascii="Arial" w:hAnsi="Arial" w:cs="Arial"/>
          <w:b/>
        </w:rPr>
      </w:pPr>
    </w:p>
    <w:p w:rsidR="00076681" w:rsidRPr="0026469F" w:rsidRDefault="00076681" w:rsidP="00076681">
      <w:pPr>
        <w:jc w:val="both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/>
      </w:tblPr>
      <w:tblGrid>
        <w:gridCol w:w="5154"/>
        <w:gridCol w:w="5154"/>
      </w:tblGrid>
      <w:tr w:rsidR="00076681" w:rsidRPr="0026469F" w:rsidTr="00D44363">
        <w:trPr>
          <w:trHeight w:val="4845"/>
        </w:trPr>
        <w:tc>
          <w:tcPr>
            <w:tcW w:w="5154" w:type="dxa"/>
          </w:tcPr>
          <w:p w:rsidR="00076681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  <w:r w:rsidRPr="0026469F">
              <w:rPr>
                <w:rFonts w:ascii="Arial" w:hAnsi="Arial" w:cs="Arial"/>
                <w:b/>
              </w:rPr>
              <w:t>Libellé des programmes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4C70D5" w:rsidRDefault="00076681" w:rsidP="00D44363">
            <w:pPr>
              <w:jc w:val="both"/>
              <w:rPr>
                <w:rFonts w:ascii="Arial" w:hAnsi="Arial" w:cs="Arial"/>
              </w:rPr>
            </w:pPr>
            <w:r w:rsidRPr="004C70D5">
              <w:rPr>
                <w:rFonts w:ascii="Arial" w:hAnsi="Arial" w:cs="Arial"/>
              </w:rPr>
              <w:t>Explorer, imaginer, créer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>Développement du lexique pour le son vocal et les objets sonores dans les domaines de la hauteur, de l’intensité, de la durée et du timbre.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54" w:type="dxa"/>
          </w:tcPr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  <w:r w:rsidRPr="0026469F">
              <w:rPr>
                <w:rFonts w:ascii="Arial" w:hAnsi="Arial" w:cs="Arial"/>
                <w:b/>
              </w:rPr>
              <w:t>Points d’appui / expérience antérieure</w:t>
            </w:r>
          </w:p>
          <w:p w:rsidR="00076681" w:rsidRDefault="00076681" w:rsidP="00D44363">
            <w:pPr>
              <w:jc w:val="both"/>
              <w:rPr>
                <w:rFonts w:ascii="Arial" w:hAnsi="Arial" w:cs="Arial"/>
                <w:b/>
              </w:rPr>
            </w:pPr>
            <w:r w:rsidRPr="0026469F">
              <w:rPr>
                <w:rFonts w:ascii="Arial" w:hAnsi="Arial" w:cs="Arial"/>
                <w:b/>
              </w:rPr>
              <w:t xml:space="preserve"> </w:t>
            </w:r>
          </w:p>
          <w:p w:rsidR="00076681" w:rsidRPr="004C70D5" w:rsidRDefault="00076681" w:rsidP="00D44363">
            <w:pPr>
              <w:jc w:val="both"/>
              <w:rPr>
                <w:rFonts w:ascii="Arial" w:hAnsi="Arial" w:cs="Arial"/>
              </w:rPr>
            </w:pPr>
            <w:r w:rsidRPr="004C70D5">
              <w:rPr>
                <w:rFonts w:ascii="Arial" w:hAnsi="Arial" w:cs="Arial"/>
              </w:rPr>
              <w:t>La voix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>Cycle 3 : Aperghis voix chantée / voix parlée + création avec les paramètres : un inspire / un expire, une syllabe vocalisée, au moins un mot chanté, un mot parlé.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 xml:space="preserve">Cycle 4 : Création vocale à partir des paramètres 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i/>
              </w:rPr>
            </w:pPr>
            <w:r w:rsidRPr="0026469F">
              <w:rPr>
                <w:rFonts w:ascii="Arial" w:hAnsi="Arial" w:cs="Arial"/>
              </w:rPr>
              <w:t xml:space="preserve">                Sprechgesang : registre grave / aigu, </w:t>
            </w:r>
            <w:r w:rsidRPr="0026469F">
              <w:rPr>
                <w:rFonts w:ascii="Arial" w:hAnsi="Arial" w:cs="Arial"/>
                <w:i/>
              </w:rPr>
              <w:t>glissandi</w:t>
            </w:r>
            <w:r w:rsidRPr="0026469F">
              <w:rPr>
                <w:rFonts w:ascii="Arial" w:hAnsi="Arial" w:cs="Arial"/>
              </w:rPr>
              <w:t xml:space="preserve">,  allonger une syllabe, un mot, </w:t>
            </w:r>
            <w:r w:rsidRPr="0026469F">
              <w:rPr>
                <w:rFonts w:ascii="Arial" w:hAnsi="Arial" w:cs="Arial"/>
                <w:i/>
              </w:rPr>
              <w:t>staccato legato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</w:p>
        </w:tc>
      </w:tr>
      <w:tr w:rsidR="00076681" w:rsidRPr="0026469F" w:rsidTr="00D44363">
        <w:trPr>
          <w:trHeight w:val="3367"/>
        </w:trPr>
        <w:tc>
          <w:tcPr>
            <w:tcW w:w="5154" w:type="dxa"/>
          </w:tcPr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  <w:r w:rsidRPr="0026469F">
              <w:rPr>
                <w:rFonts w:ascii="Arial" w:hAnsi="Arial" w:cs="Arial"/>
                <w:b/>
              </w:rPr>
              <w:t>Identification des contraintes /  points de vigilance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4C70D5" w:rsidRDefault="00076681" w:rsidP="00D44363">
            <w:pPr>
              <w:jc w:val="both"/>
              <w:rPr>
                <w:rFonts w:ascii="Arial" w:hAnsi="Arial" w:cs="Arial"/>
              </w:rPr>
            </w:pPr>
            <w:r w:rsidRPr="004C70D5">
              <w:rPr>
                <w:rFonts w:ascii="Arial" w:hAnsi="Arial" w:cs="Arial"/>
              </w:rPr>
              <w:t>Respect des consignes :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>posture, respiration abdominale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  <w:r w:rsidRPr="0026469F">
              <w:rPr>
                <w:rFonts w:ascii="Arial" w:hAnsi="Arial" w:cs="Arial"/>
              </w:rPr>
              <w:t>gestion du temps / création</w:t>
            </w:r>
          </w:p>
        </w:tc>
        <w:tc>
          <w:tcPr>
            <w:tcW w:w="5154" w:type="dxa"/>
          </w:tcPr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  <w:r w:rsidRPr="0026469F">
              <w:rPr>
                <w:rFonts w:ascii="Arial" w:hAnsi="Arial" w:cs="Arial"/>
                <w:b/>
              </w:rPr>
              <w:t xml:space="preserve">Propositions 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  <w:b/>
              </w:rPr>
            </w:pPr>
          </w:p>
          <w:p w:rsidR="00076681" w:rsidRPr="0026469F" w:rsidRDefault="00076681" w:rsidP="00076681">
            <w:pPr>
              <w:pStyle w:val="Paragraphedeliste"/>
              <w:numPr>
                <w:ilvl w:val="0"/>
                <w:numId w:val="31"/>
              </w:numPr>
              <w:suppressAutoHyphens w:val="0"/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>création d’une p</w:t>
            </w:r>
            <w:r>
              <w:rPr>
                <w:rFonts w:ascii="Arial" w:hAnsi="Arial" w:cs="Arial"/>
              </w:rPr>
              <w:t xml:space="preserve">artition dans le style </w:t>
            </w:r>
            <w:proofErr w:type="gramStart"/>
            <w:r>
              <w:rPr>
                <w:rFonts w:ascii="Arial" w:hAnsi="Arial" w:cs="Arial"/>
              </w:rPr>
              <w:t>de</w:t>
            </w:r>
            <w:r w:rsidRPr="0026469F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PERGHIS</w:t>
            </w:r>
            <w:proofErr w:type="gramEnd"/>
          </w:p>
          <w:p w:rsidR="00076681" w:rsidRPr="0026469F" w:rsidRDefault="00076681" w:rsidP="00076681">
            <w:pPr>
              <w:pStyle w:val="Paragraphedeliste"/>
              <w:numPr>
                <w:ilvl w:val="0"/>
                <w:numId w:val="31"/>
              </w:numPr>
              <w:suppressAutoHyphens w:val="0"/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>expérimentation du geste de direction</w:t>
            </w:r>
          </w:p>
          <w:p w:rsidR="00076681" w:rsidRPr="0026469F" w:rsidRDefault="00076681" w:rsidP="00076681">
            <w:pPr>
              <w:pStyle w:val="Paragraphedeliste"/>
              <w:numPr>
                <w:ilvl w:val="0"/>
                <w:numId w:val="31"/>
              </w:numPr>
              <w:suppressAutoHyphens w:val="0"/>
              <w:jc w:val="both"/>
              <w:rPr>
                <w:rFonts w:ascii="Arial" w:hAnsi="Arial" w:cs="Arial"/>
              </w:rPr>
            </w:pPr>
            <w:r w:rsidRPr="0026469F">
              <w:rPr>
                <w:rFonts w:ascii="Arial" w:hAnsi="Arial" w:cs="Arial"/>
              </w:rPr>
              <w:t>enregistrement d’une création vocale dans le style sprechgesang</w:t>
            </w:r>
          </w:p>
          <w:p w:rsidR="00076681" w:rsidRPr="0026469F" w:rsidRDefault="00076681" w:rsidP="00D44363">
            <w:pPr>
              <w:jc w:val="both"/>
              <w:rPr>
                <w:rFonts w:ascii="Arial" w:hAnsi="Arial" w:cs="Arial"/>
              </w:rPr>
            </w:pPr>
          </w:p>
        </w:tc>
      </w:tr>
    </w:tbl>
    <w:p w:rsidR="00076681" w:rsidRPr="0026469F" w:rsidRDefault="00076681" w:rsidP="00076681">
      <w:pPr>
        <w:pStyle w:val="NormalWeb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6681" w:rsidRPr="0026469F" w:rsidRDefault="00076681" w:rsidP="00076681">
      <w:pPr>
        <w:pStyle w:val="NormalWeb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6681" w:rsidRPr="0026469F" w:rsidRDefault="00076681" w:rsidP="00076681">
      <w:pPr>
        <w:pStyle w:val="NormalWeb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6681" w:rsidRPr="0026469F" w:rsidRDefault="00076681" w:rsidP="00076681">
      <w:pPr>
        <w:pStyle w:val="NormalWeb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6681" w:rsidRPr="0026469F" w:rsidRDefault="00076681" w:rsidP="00076681">
      <w:pPr>
        <w:pStyle w:val="NormalWeb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6681" w:rsidRPr="0026469F" w:rsidRDefault="00076681" w:rsidP="00076681">
      <w:pPr>
        <w:pStyle w:val="NormalWeb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6681" w:rsidRDefault="00076681" w:rsidP="00076681">
      <w:pPr>
        <w:pStyle w:val="NormalWeb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6681" w:rsidRDefault="00076681" w:rsidP="00076681">
      <w:pPr>
        <w:pStyle w:val="NormalWeb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6681" w:rsidRDefault="00076681" w:rsidP="00076681">
      <w:pPr>
        <w:pStyle w:val="NormalWeb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6681" w:rsidRDefault="00076681" w:rsidP="00076681">
      <w:pPr>
        <w:pStyle w:val="NormalWeb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6681" w:rsidRPr="0026469F" w:rsidRDefault="00076681" w:rsidP="00076681">
      <w:pPr>
        <w:pStyle w:val="NormalWeb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6681" w:rsidRPr="0026469F" w:rsidRDefault="00076681" w:rsidP="00076681">
      <w:pPr>
        <w:pStyle w:val="NormalWeb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076681" w:rsidRPr="0026469F" w:rsidRDefault="00076681" w:rsidP="00076681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W w:w="101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82"/>
        <w:gridCol w:w="5103"/>
      </w:tblGrid>
      <w:tr w:rsidR="00076681" w:rsidRPr="0026469F" w:rsidTr="00D44363">
        <w:trPr>
          <w:tblCellSpacing w:w="0" w:type="dxa"/>
        </w:trPr>
        <w:tc>
          <w:tcPr>
            <w:tcW w:w="5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/>
                <w:bCs/>
                <w:lang w:eastAsia="fr-FR"/>
              </w:rPr>
              <w:t>Libellé des programmes</w:t>
            </w:r>
          </w:p>
          <w:p w:rsidR="00076681" w:rsidRPr="0026469F" w:rsidRDefault="00076681" w:rsidP="00076681">
            <w:pPr>
              <w:numPr>
                <w:ilvl w:val="0"/>
                <w:numId w:val="32"/>
              </w:numPr>
              <w:suppressAutoHyphens w:val="0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>Ecouter, comparer et commenter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076681" w:rsidRPr="0026469F" w:rsidRDefault="00076681" w:rsidP="00076681">
            <w:pPr>
              <w:numPr>
                <w:ilvl w:val="0"/>
                <w:numId w:val="33"/>
              </w:numPr>
              <w:suppressAutoHyphens w:val="0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>Ecouter, comparer, construire une culture musicale commune</w:t>
            </w:r>
          </w:p>
          <w:p w:rsidR="00076681" w:rsidRPr="0026469F" w:rsidRDefault="00076681" w:rsidP="00D44363">
            <w:pPr>
              <w:spacing w:before="100" w:beforeAutospacing="1" w:after="119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/>
                <w:bCs/>
                <w:lang w:eastAsia="fr-FR"/>
              </w:rPr>
              <w:t>Points d’appui / expérience antérieure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76681" w:rsidRPr="0026469F" w:rsidTr="00D44363">
        <w:trPr>
          <w:tblCellSpacing w:w="0" w:type="dxa"/>
        </w:trPr>
        <w:tc>
          <w:tcPr>
            <w:tcW w:w="50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  <w:r w:rsidRPr="0026469F">
              <w:rPr>
                <w:rFonts w:ascii="Arial" w:eastAsia="Times New Roman" w:hAnsi="Arial" w:cs="Arial"/>
                <w:b/>
                <w:bCs/>
                <w:lang w:eastAsia="fr-FR"/>
              </w:rPr>
              <w:t>Identification des contraintes / points de vigilance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076681" w:rsidRPr="0026469F" w:rsidRDefault="00076681" w:rsidP="00076681">
            <w:pPr>
              <w:numPr>
                <w:ilvl w:val="0"/>
                <w:numId w:val="34"/>
              </w:numPr>
              <w:suppressAutoHyphens w:val="0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 xml:space="preserve">« Identifier par comparaison les différences et ressemblances dans </w:t>
            </w:r>
            <w:r w:rsidRPr="00076681">
              <w:rPr>
                <w:rFonts w:ascii="Arial" w:eastAsia="Times New Roman" w:hAnsi="Arial" w:cs="Arial"/>
                <w:shd w:val="clear" w:color="auto" w:fill="FFFF00"/>
                <w:lang w:eastAsia="fr-FR"/>
              </w:rPr>
              <w:t>l'interprétation</w:t>
            </w:r>
            <w:r w:rsidRPr="0026469F">
              <w:rPr>
                <w:rFonts w:ascii="Arial" w:eastAsia="Times New Roman" w:hAnsi="Arial" w:cs="Arial"/>
                <w:bCs/>
                <w:lang w:eastAsia="fr-FR"/>
              </w:rPr>
              <w:t xml:space="preserve"> d'une œuvre donnée »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  <w:p w:rsidR="00076681" w:rsidRPr="0026469F" w:rsidRDefault="00076681" w:rsidP="00D44363">
            <w:pPr>
              <w:spacing w:before="100" w:beforeAutospacing="1" w:after="119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076681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  <w:r w:rsidRPr="0026469F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Propositions </w:t>
            </w:r>
          </w:p>
          <w:p w:rsidR="00076681" w:rsidRPr="00076681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  <w:r w:rsidRPr="00076681">
              <w:rPr>
                <w:rFonts w:ascii="Arial" w:eastAsia="Times New Roman" w:hAnsi="Arial" w:cs="Arial"/>
                <w:bCs/>
                <w:lang w:eastAsia="fr-FR"/>
              </w:rPr>
              <w:t>Cycle 3 :</w:t>
            </w:r>
          </w:p>
          <w:p w:rsidR="00076681" w:rsidRPr="00076681" w:rsidRDefault="00076681" w:rsidP="00076681">
            <w:pPr>
              <w:numPr>
                <w:ilvl w:val="0"/>
                <w:numId w:val="35"/>
              </w:numPr>
              <w:suppressAutoHyphens w:val="0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076681">
              <w:rPr>
                <w:rFonts w:ascii="Arial" w:eastAsia="Times New Roman" w:hAnsi="Arial" w:cs="Arial"/>
                <w:bCs/>
                <w:lang w:eastAsia="fr-FR"/>
              </w:rPr>
              <w:t xml:space="preserve">Comparaison du </w:t>
            </w:r>
            <w:r w:rsidRPr="00076681">
              <w:rPr>
                <w:rFonts w:ascii="Arial" w:eastAsia="Times New Roman" w:hAnsi="Arial" w:cs="Arial"/>
                <w:bCs/>
                <w:i/>
                <w:lang w:eastAsia="fr-FR"/>
              </w:rPr>
              <w:t>Boléro</w:t>
            </w:r>
            <w:r w:rsidRPr="00076681">
              <w:rPr>
                <w:rFonts w:ascii="Arial" w:eastAsia="Times New Roman" w:hAnsi="Arial" w:cs="Arial"/>
                <w:bCs/>
                <w:lang w:eastAsia="fr-FR"/>
              </w:rPr>
              <w:t xml:space="preserve"> de RAVEL (grande formation / répétition / XIXe) avec une </w:t>
            </w:r>
            <w:proofErr w:type="spellStart"/>
            <w:r w:rsidRPr="00076681">
              <w:rPr>
                <w:rFonts w:ascii="Arial" w:eastAsia="Times New Roman" w:hAnsi="Arial" w:cs="Arial"/>
                <w:bCs/>
                <w:lang w:eastAsia="fr-FR"/>
              </w:rPr>
              <w:t>oeuvre</w:t>
            </w:r>
            <w:proofErr w:type="spellEnd"/>
            <w:r w:rsidRPr="00076681">
              <w:rPr>
                <w:rFonts w:ascii="Arial" w:eastAsia="Times New Roman" w:hAnsi="Arial" w:cs="Arial"/>
                <w:bCs/>
                <w:lang w:eastAsia="fr-FR"/>
              </w:rPr>
              <w:t xml:space="preserve"> de REICH (petite formation ou soliste / répétition / XXe)</w:t>
            </w:r>
          </w:p>
          <w:p w:rsidR="00076681" w:rsidRPr="00076681" w:rsidRDefault="00076681" w:rsidP="00076681">
            <w:pPr>
              <w:numPr>
                <w:ilvl w:val="0"/>
                <w:numId w:val="35"/>
              </w:numPr>
              <w:suppressAutoHyphens w:val="0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076681">
              <w:rPr>
                <w:rFonts w:ascii="Arial" w:eastAsia="Times New Roman" w:hAnsi="Arial" w:cs="Arial"/>
                <w:bCs/>
                <w:lang w:eastAsia="fr-FR"/>
              </w:rPr>
              <w:t>Vocabulaire : familles / orchestre symphonique / instrument soliste / petite formation / répétition / timbre / mélodie / rythme</w:t>
            </w:r>
          </w:p>
          <w:p w:rsidR="00076681" w:rsidRPr="00076681" w:rsidRDefault="00076681" w:rsidP="00076681">
            <w:pPr>
              <w:numPr>
                <w:ilvl w:val="0"/>
                <w:numId w:val="35"/>
              </w:numPr>
              <w:suppressAutoHyphens w:val="0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076681">
              <w:rPr>
                <w:rFonts w:ascii="Arial" w:eastAsia="Times New Roman" w:hAnsi="Arial" w:cs="Arial"/>
                <w:bCs/>
                <w:lang w:eastAsia="fr-FR"/>
              </w:rPr>
              <w:t>Codage graphique (répétition / couleurs pour familles)</w:t>
            </w:r>
          </w:p>
          <w:p w:rsidR="00076681" w:rsidRPr="00076681" w:rsidRDefault="00076681" w:rsidP="00076681">
            <w:pPr>
              <w:numPr>
                <w:ilvl w:val="0"/>
                <w:numId w:val="35"/>
              </w:numPr>
              <w:suppressAutoHyphens w:val="0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076681">
              <w:rPr>
                <w:rFonts w:ascii="Arial" w:eastAsia="Times New Roman" w:hAnsi="Arial" w:cs="Arial"/>
                <w:bCs/>
                <w:lang w:eastAsia="fr-FR"/>
              </w:rPr>
              <w:t xml:space="preserve">Pratique : </w:t>
            </w:r>
            <w:proofErr w:type="spellStart"/>
            <w:r w:rsidRPr="00076681">
              <w:rPr>
                <w:rFonts w:ascii="Arial" w:eastAsia="Times New Roman" w:hAnsi="Arial" w:cs="Arial"/>
                <w:bCs/>
                <w:i/>
                <w:lang w:eastAsia="fr-FR"/>
              </w:rPr>
              <w:t>Conquest</w:t>
            </w:r>
            <w:proofErr w:type="spellEnd"/>
            <w:r w:rsidRPr="00076681">
              <w:rPr>
                <w:rFonts w:ascii="Arial" w:eastAsia="Times New Roman" w:hAnsi="Arial" w:cs="Arial"/>
                <w:bCs/>
                <w:i/>
                <w:lang w:eastAsia="fr-FR"/>
              </w:rPr>
              <w:t xml:space="preserve"> of </w:t>
            </w:r>
            <w:proofErr w:type="spellStart"/>
            <w:r w:rsidRPr="00076681">
              <w:rPr>
                <w:rFonts w:ascii="Arial" w:eastAsia="Times New Roman" w:hAnsi="Arial" w:cs="Arial"/>
                <w:bCs/>
                <w:i/>
                <w:lang w:eastAsia="fr-FR"/>
              </w:rPr>
              <w:t>Paradise</w:t>
            </w:r>
            <w:proofErr w:type="spellEnd"/>
            <w:r w:rsidRPr="00076681">
              <w:rPr>
                <w:rFonts w:ascii="Arial" w:eastAsia="Times New Roman" w:hAnsi="Arial" w:cs="Arial"/>
                <w:bCs/>
                <w:lang w:eastAsia="fr-FR"/>
              </w:rPr>
              <w:t xml:space="preserve"> de VANGELIS (répétition rythmique et mélodique)</w:t>
            </w:r>
          </w:p>
          <w:p w:rsidR="00076681" w:rsidRPr="00076681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076681">
              <w:rPr>
                <w:rFonts w:ascii="Arial" w:eastAsia="Times New Roman" w:hAnsi="Arial" w:cs="Arial"/>
                <w:bCs/>
                <w:lang w:eastAsia="fr-FR"/>
              </w:rPr>
              <w:t>Cycle 4 :</w:t>
            </w:r>
          </w:p>
          <w:p w:rsidR="00076681" w:rsidRPr="0026469F" w:rsidRDefault="00076681" w:rsidP="00076681">
            <w:pPr>
              <w:numPr>
                <w:ilvl w:val="0"/>
                <w:numId w:val="36"/>
              </w:numPr>
              <w:suppressAutoHyphens w:val="0"/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>Vocabulaire : ballet / ostinato / timbres instrumentaux /thème</w:t>
            </w:r>
          </w:p>
          <w:p w:rsidR="00076681" w:rsidRPr="0026469F" w:rsidRDefault="00076681" w:rsidP="00076681">
            <w:pPr>
              <w:numPr>
                <w:ilvl w:val="0"/>
                <w:numId w:val="36"/>
              </w:numPr>
              <w:suppressAutoHyphens w:val="0"/>
              <w:spacing w:before="100" w:beforeAutospacing="1" w:after="119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>Faire chanter / frapper thème et rythme du Boléro</w:t>
            </w:r>
          </w:p>
        </w:tc>
      </w:tr>
    </w:tbl>
    <w:p w:rsidR="00076681" w:rsidRDefault="00076681" w:rsidP="00076681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</w:p>
    <w:p w:rsidR="00076681" w:rsidRDefault="00076681" w:rsidP="00076681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</w:p>
    <w:p w:rsidR="00076681" w:rsidRDefault="00076681" w:rsidP="00076681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</w:p>
    <w:p w:rsidR="00076681" w:rsidRDefault="00076681" w:rsidP="00076681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</w:p>
    <w:p w:rsidR="00076681" w:rsidRDefault="00076681" w:rsidP="00076681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</w:p>
    <w:p w:rsidR="00076681" w:rsidRDefault="00076681" w:rsidP="00076681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</w:p>
    <w:p w:rsidR="00076681" w:rsidRDefault="00076681" w:rsidP="00076681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</w:p>
    <w:p w:rsidR="00076681" w:rsidRDefault="00076681" w:rsidP="00076681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</w:p>
    <w:p w:rsidR="00076681" w:rsidRDefault="00076681" w:rsidP="00076681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</w:p>
    <w:p w:rsidR="00076681" w:rsidRDefault="00076681" w:rsidP="00076681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</w:p>
    <w:p w:rsidR="00076681" w:rsidRPr="0026469F" w:rsidRDefault="00076681" w:rsidP="00076681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53"/>
        <w:gridCol w:w="5353"/>
      </w:tblGrid>
      <w:tr w:rsidR="00076681" w:rsidRPr="0026469F" w:rsidTr="00D44363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  <w:r w:rsidRPr="0026469F">
              <w:rPr>
                <w:rFonts w:ascii="Arial" w:eastAsia="Times New Roman" w:hAnsi="Arial" w:cs="Arial"/>
                <w:b/>
                <w:bCs/>
                <w:lang w:eastAsia="fr-FR"/>
              </w:rPr>
              <w:t>Libellé des programmes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>ECHANGER PARTAGER ARGUMENTER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>DEBATTRE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bCs/>
                <w:lang w:eastAsia="fr-FR"/>
              </w:rPr>
              <w:t>Exprimer ses goûts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>Argumenter un jugement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>Ecouter partager et respecter le point de vue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>Argumenter une critique à partir d’une analyse objective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>Porter un regard critique sur la production individuelle et la production collective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>Respecter les sources et les droits d’auteur et l’utilisation de sons libres de droit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/>
                <w:bCs/>
                <w:lang w:eastAsia="fr-FR"/>
              </w:rPr>
              <w:t>Points d’appui / expérience antérieure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Dies irae</w:t>
            </w:r>
            <w:r w:rsidRPr="0026469F">
              <w:rPr>
                <w:rFonts w:ascii="Arial" w:eastAsia="Times New Roman" w:hAnsi="Arial" w:cs="Arial"/>
                <w:lang w:eastAsia="fr-FR"/>
              </w:rPr>
              <w:t> : évolution de la mélodie grégorienne au fil du temps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 xml:space="preserve">Boléro </w:t>
            </w:r>
            <w:r w:rsidRPr="0026469F">
              <w:rPr>
                <w:rFonts w:ascii="Arial" w:eastAsia="Times New Roman" w:hAnsi="Arial" w:cs="Arial"/>
                <w:lang w:eastAsia="fr-FR"/>
              </w:rPr>
              <w:t>de R</w:t>
            </w:r>
            <w:r>
              <w:rPr>
                <w:rFonts w:ascii="Arial" w:eastAsia="Times New Roman" w:hAnsi="Arial" w:cs="Arial"/>
                <w:lang w:eastAsia="fr-FR"/>
              </w:rPr>
              <w:t>AVEL</w:t>
            </w:r>
            <w:r w:rsidRPr="0026469F">
              <w:rPr>
                <w:rFonts w:ascii="Arial" w:eastAsia="Times New Roman" w:hAnsi="Arial" w:cs="Arial"/>
                <w:lang w:eastAsia="fr-FR"/>
              </w:rPr>
              <w:t> : différentes versions (écoute, vidéo orchestre, vidéo dansée, utilisation dans la publicité et le cinéma)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i/>
                <w:iCs/>
                <w:lang w:eastAsia="fr-FR"/>
              </w:rPr>
              <w:t>Dans le Hall de la Montagne</w:t>
            </w:r>
            <w:r w:rsidRPr="0026469F">
              <w:rPr>
                <w:rFonts w:ascii="Arial" w:eastAsia="Times New Roman" w:hAnsi="Arial" w:cs="Arial"/>
                <w:lang w:eastAsia="fr-FR"/>
              </w:rPr>
              <w:t>, GRIEG, version publicitaire et l’</w:t>
            </w:r>
            <w:r>
              <w:rPr>
                <w:rFonts w:ascii="Arial" w:eastAsia="Times New Roman" w:hAnsi="Arial" w:cs="Arial"/>
                <w:lang w:eastAsia="fr-FR"/>
              </w:rPr>
              <w:t>œuvre originale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proofErr w:type="spellStart"/>
            <w:r w:rsidRPr="0026469F">
              <w:rPr>
                <w:rFonts w:ascii="Arial" w:eastAsia="Times New Roman" w:hAnsi="Arial" w:cs="Arial"/>
                <w:i/>
                <w:lang w:eastAsia="fr-FR"/>
              </w:rPr>
              <w:t>Mashup</w:t>
            </w:r>
            <w:proofErr w:type="spellEnd"/>
            <w:r w:rsidRPr="0026469F">
              <w:rPr>
                <w:rFonts w:ascii="Arial" w:eastAsia="Times New Roman" w:hAnsi="Arial" w:cs="Arial"/>
                <w:i/>
                <w:lang w:eastAsia="fr-FR"/>
              </w:rPr>
              <w:t xml:space="preserve"> </w:t>
            </w:r>
            <w:r w:rsidRPr="0026469F">
              <w:rPr>
                <w:rFonts w:ascii="Arial" w:eastAsia="Times New Roman" w:hAnsi="Arial" w:cs="Arial"/>
                <w:lang w:eastAsia="fr-FR"/>
              </w:rPr>
              <w:t>de L</w:t>
            </w:r>
            <w:r>
              <w:rPr>
                <w:rFonts w:ascii="Arial" w:eastAsia="Times New Roman" w:hAnsi="Arial" w:cs="Arial"/>
                <w:lang w:eastAsia="fr-FR"/>
              </w:rPr>
              <w:t>.</w:t>
            </w:r>
            <w:r w:rsidRPr="0026469F">
              <w:rPr>
                <w:rFonts w:ascii="Arial" w:eastAsia="Times New Roman" w:hAnsi="Arial" w:cs="Arial"/>
                <w:lang w:eastAsia="fr-FR"/>
              </w:rPr>
              <w:t>E</w:t>
            </w:r>
            <w:r>
              <w:rPr>
                <w:rFonts w:ascii="Arial" w:eastAsia="Times New Roman" w:hAnsi="Arial" w:cs="Arial"/>
                <w:lang w:eastAsia="fr-FR"/>
              </w:rPr>
              <w:t>.</w:t>
            </w:r>
            <w:r w:rsidRPr="0026469F">
              <w:rPr>
                <w:rFonts w:ascii="Arial" w:eastAsia="Times New Roman" w:hAnsi="Arial" w:cs="Arial"/>
                <w:lang w:eastAsia="fr-FR"/>
              </w:rPr>
              <w:t>J : version originale, version reprise</w:t>
            </w:r>
          </w:p>
        </w:tc>
      </w:tr>
      <w:tr w:rsidR="00076681" w:rsidRPr="0026469F" w:rsidTr="00D44363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  <w:r w:rsidRPr="0026469F">
              <w:rPr>
                <w:rFonts w:ascii="Arial" w:eastAsia="Times New Roman" w:hAnsi="Arial" w:cs="Arial"/>
                <w:b/>
                <w:bCs/>
                <w:lang w:eastAsia="fr-FR"/>
              </w:rPr>
              <w:t>Identification des contraintes / points de vigilance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>ECOUTEZ !!!!!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 xml:space="preserve">Cycle 3 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 xml:space="preserve">spontanéité, prise de paroles plus facile mais décousue à guider, à canaliser. 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>Cycle 4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>Effet de groupe plutôt négatif plus on avance dans le cycle</w:t>
            </w:r>
          </w:p>
          <w:p w:rsidR="00076681" w:rsidRPr="0026469F" w:rsidRDefault="00076681" w:rsidP="00076681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 xml:space="preserve">Le manque de cultures (bien normal ?!) et de curiosité : difficulté d’accepter les goûts des autres même des pairs. </w:t>
            </w:r>
            <w:r>
              <w:rPr>
                <w:rFonts w:ascii="Arial" w:eastAsia="Times New Roman" w:hAnsi="Arial" w:cs="Arial"/>
                <w:bCs/>
                <w:lang w:eastAsia="fr-FR"/>
              </w:rPr>
              <w:t>Attitude consumériste de certains élèves.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  <w:r w:rsidRPr="0026469F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Propositions 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>Percevoir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>Comparer une œuvre : différentes versions (perception et différences).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 xml:space="preserve">Rechercher une version de l’œuvre via </w:t>
            </w:r>
            <w:proofErr w:type="spellStart"/>
            <w:r w:rsidRPr="0026469F">
              <w:rPr>
                <w:rFonts w:ascii="Arial" w:eastAsia="Times New Roman" w:hAnsi="Arial" w:cs="Arial"/>
                <w:bCs/>
                <w:i/>
                <w:lang w:eastAsia="fr-FR"/>
              </w:rPr>
              <w:t>Youtube</w:t>
            </w:r>
            <w:proofErr w:type="spellEnd"/>
            <w:r w:rsidRPr="0026469F">
              <w:rPr>
                <w:rFonts w:ascii="Arial" w:eastAsia="Times New Roman" w:hAnsi="Arial" w:cs="Arial"/>
                <w:bCs/>
                <w:lang w:eastAsia="fr-FR"/>
              </w:rPr>
              <w:t xml:space="preserve"> et défendre sa version … 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>Projet musical.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>Interprétations successives  dans le but d’améliorer le projet.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>Evaluation par les pairs, enregistrements…</w:t>
            </w:r>
          </w:p>
          <w:p w:rsidR="00076681" w:rsidRPr="0026469F" w:rsidRDefault="00076681" w:rsidP="00D44363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26469F">
              <w:rPr>
                <w:rFonts w:ascii="Arial" w:eastAsia="Times New Roman" w:hAnsi="Arial" w:cs="Arial"/>
                <w:bCs/>
                <w:lang w:eastAsia="fr-FR"/>
              </w:rPr>
              <w:t>Proposer un concours interclasses</w:t>
            </w:r>
          </w:p>
        </w:tc>
      </w:tr>
    </w:tbl>
    <w:p w:rsidR="00076681" w:rsidRPr="0026469F" w:rsidRDefault="00076681" w:rsidP="00076681">
      <w:pPr>
        <w:jc w:val="both"/>
        <w:rPr>
          <w:rFonts w:ascii="Arial" w:hAnsi="Arial" w:cs="Arial"/>
          <w:b/>
        </w:rPr>
      </w:pPr>
    </w:p>
    <w:p w:rsidR="00502A78" w:rsidRPr="00AD33FE" w:rsidRDefault="00502A78">
      <w:pPr>
        <w:rPr>
          <w:rFonts w:ascii="Arial" w:hAnsi="Arial" w:cs="Arial"/>
        </w:rPr>
      </w:pPr>
    </w:p>
    <w:sectPr w:rsidR="00502A78" w:rsidRPr="00AD33FE" w:rsidSect="004A0D48">
      <w:footnotePr>
        <w:pos w:val="beneathText"/>
      </w:footnotePr>
      <w:pgSz w:w="11906" w:h="16838"/>
      <w:pgMar w:top="720" w:right="720" w:bottom="731" w:left="720" w:header="0" w:footer="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000000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00000008"/>
    <w:lvl w:ilvl="0">
      <w:start w:val="2"/>
      <w:numFmt w:val="upp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0C4FE7"/>
    <w:multiLevelType w:val="hybridMultilevel"/>
    <w:tmpl w:val="42922AE8"/>
    <w:lvl w:ilvl="0" w:tplc="30D6CC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9D011D9"/>
    <w:multiLevelType w:val="multilevel"/>
    <w:tmpl w:val="E864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8061AD"/>
    <w:multiLevelType w:val="multilevel"/>
    <w:tmpl w:val="05B08AD0"/>
    <w:styleLink w:val="WWNum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>
    <w:nsid w:val="11CB5377"/>
    <w:multiLevelType w:val="hybridMultilevel"/>
    <w:tmpl w:val="18ACF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34DE9"/>
    <w:multiLevelType w:val="multilevel"/>
    <w:tmpl w:val="6FA6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020BC3"/>
    <w:multiLevelType w:val="multilevel"/>
    <w:tmpl w:val="C0E2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DC77E0"/>
    <w:multiLevelType w:val="multilevel"/>
    <w:tmpl w:val="297A714E"/>
    <w:styleLink w:val="WW8Num2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1">
    <w:nsid w:val="2ED271A8"/>
    <w:multiLevelType w:val="multilevel"/>
    <w:tmpl w:val="052A911E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2">
    <w:nsid w:val="33893AAE"/>
    <w:multiLevelType w:val="hybridMultilevel"/>
    <w:tmpl w:val="15C6B524"/>
    <w:lvl w:ilvl="0" w:tplc="CF187550">
      <w:start w:val="3"/>
      <w:numFmt w:val="bullet"/>
      <w:lvlText w:val="-"/>
      <w:lvlJc w:val="left"/>
      <w:pPr>
        <w:ind w:left="8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>
    <w:nsid w:val="3C8F0645"/>
    <w:multiLevelType w:val="hybridMultilevel"/>
    <w:tmpl w:val="75CED69E"/>
    <w:lvl w:ilvl="0" w:tplc="30D6CC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95754CF"/>
    <w:multiLevelType w:val="hybridMultilevel"/>
    <w:tmpl w:val="F0D01D48"/>
    <w:lvl w:ilvl="0" w:tplc="36C8F628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E78DB"/>
    <w:multiLevelType w:val="multilevel"/>
    <w:tmpl w:val="5D18EC1A"/>
    <w:styleLink w:val="WWNum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>
    <w:nsid w:val="4B7A4B0A"/>
    <w:multiLevelType w:val="multilevel"/>
    <w:tmpl w:val="2898DCA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7">
    <w:nsid w:val="561C2C7C"/>
    <w:multiLevelType w:val="multilevel"/>
    <w:tmpl w:val="92462D3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8">
    <w:nsid w:val="59F604DD"/>
    <w:multiLevelType w:val="hybridMultilevel"/>
    <w:tmpl w:val="65A499A4"/>
    <w:lvl w:ilvl="0" w:tplc="7AA6B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827094"/>
    <w:multiLevelType w:val="multilevel"/>
    <w:tmpl w:val="6A18A436"/>
    <w:styleLink w:val="WWNum1"/>
    <w:lvl w:ilvl="0">
      <w:numFmt w:val="bullet"/>
      <w:lvlText w:val="-"/>
      <w:lvlJc w:val="left"/>
      <w:pPr>
        <w:ind w:left="0" w:firstLine="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0">
    <w:nsid w:val="6BFF6F55"/>
    <w:multiLevelType w:val="multilevel"/>
    <w:tmpl w:val="BEA2D6EC"/>
    <w:lvl w:ilvl="0">
      <w:numFmt w:val="bullet"/>
      <w:lvlText w:val="-"/>
      <w:lvlJc w:val="left"/>
      <w:pPr>
        <w:ind w:left="0" w:firstLine="0"/>
      </w:pPr>
      <w:rPr>
        <w:rFonts w:ascii="Calibri" w:eastAsia="Lucida Sans Unicode" w:hAnsi="Calibri" w:cs="Calibri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1">
    <w:nsid w:val="6EC674C6"/>
    <w:multiLevelType w:val="hybridMultilevel"/>
    <w:tmpl w:val="7CD8D87C"/>
    <w:lvl w:ilvl="0" w:tplc="327AF6CC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00000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E4FFD"/>
    <w:multiLevelType w:val="multilevel"/>
    <w:tmpl w:val="BFD2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E2728E"/>
    <w:multiLevelType w:val="multilevel"/>
    <w:tmpl w:val="FC62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2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</w:num>
  <w:num w:numId="1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  <w:num w:numId="2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</w:num>
  <w:num w:numId="28">
    <w:abstractNumId w:val="7"/>
  </w:num>
  <w:num w:numId="29">
    <w:abstractNumId w:val="10"/>
  </w:num>
  <w:num w:numId="30">
    <w:abstractNumId w:val="10"/>
    <w:lvlOverride w:ilvl="0"/>
  </w:num>
  <w:num w:numId="31">
    <w:abstractNumId w:val="18"/>
  </w:num>
  <w:num w:numId="32">
    <w:abstractNumId w:val="9"/>
  </w:num>
  <w:num w:numId="33">
    <w:abstractNumId w:val="22"/>
  </w:num>
  <w:num w:numId="34">
    <w:abstractNumId w:val="5"/>
  </w:num>
  <w:num w:numId="35">
    <w:abstractNumId w:val="8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65DBC"/>
    <w:rsid w:val="00014E31"/>
    <w:rsid w:val="00076681"/>
    <w:rsid w:val="000B32FD"/>
    <w:rsid w:val="002E0A11"/>
    <w:rsid w:val="003B7127"/>
    <w:rsid w:val="004645E8"/>
    <w:rsid w:val="004A0D48"/>
    <w:rsid w:val="00502A78"/>
    <w:rsid w:val="00665DBC"/>
    <w:rsid w:val="00745B59"/>
    <w:rsid w:val="00815A34"/>
    <w:rsid w:val="00823102"/>
    <w:rsid w:val="008D176C"/>
    <w:rsid w:val="00AD33FE"/>
    <w:rsid w:val="00B72C12"/>
    <w:rsid w:val="00B925E2"/>
    <w:rsid w:val="00E0647B"/>
    <w:rsid w:val="00E17CBF"/>
    <w:rsid w:val="00E457C3"/>
    <w:rsid w:val="00E643F4"/>
    <w:rsid w:val="00E8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BC"/>
    <w:pPr>
      <w:suppressAutoHyphens/>
    </w:pPr>
    <w:rPr>
      <w:rFonts w:ascii="Calibri" w:eastAsia="SimSun" w:hAnsi="Calibri" w:cs="Calibri"/>
      <w:kern w:val="1"/>
      <w:lang w:eastAsia="ar-SA"/>
    </w:rPr>
  </w:style>
  <w:style w:type="paragraph" w:styleId="Titre1">
    <w:name w:val="heading 1"/>
    <w:basedOn w:val="Normal"/>
    <w:next w:val="Normal"/>
    <w:link w:val="Titre1Car"/>
    <w:qFormat/>
    <w:rsid w:val="00665DBC"/>
    <w:pPr>
      <w:keepNext/>
      <w:spacing w:after="0" w:line="100" w:lineRule="atLeast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665DBC"/>
    <w:pPr>
      <w:keepNext/>
      <w:spacing w:after="0" w:line="100" w:lineRule="atLeast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65DBC"/>
    <w:rPr>
      <w:rFonts w:ascii="Calibri" w:eastAsia="SimSun" w:hAnsi="Calibri" w:cs="Calibri"/>
      <w:b/>
      <w:kern w:val="1"/>
      <w:lang w:eastAsia="ar-SA"/>
    </w:rPr>
  </w:style>
  <w:style w:type="character" w:customStyle="1" w:styleId="Titre2Car">
    <w:name w:val="Titre 2 Car"/>
    <w:basedOn w:val="Policepardfaut"/>
    <w:link w:val="Titre2"/>
    <w:rsid w:val="00665DBC"/>
    <w:rPr>
      <w:rFonts w:ascii="Times New Roman" w:eastAsia="SimSun" w:hAnsi="Times New Roman" w:cs="Calibri"/>
      <w:b/>
      <w:kern w:val="1"/>
      <w:sz w:val="24"/>
      <w:szCs w:val="24"/>
      <w:lang w:eastAsia="ar-SA"/>
    </w:rPr>
  </w:style>
  <w:style w:type="paragraph" w:styleId="Corpsdetexte2">
    <w:name w:val="Body Text 2"/>
    <w:basedOn w:val="Normal"/>
    <w:link w:val="Corpsdetexte2Car"/>
    <w:semiHidden/>
    <w:rsid w:val="00665DBC"/>
    <w:pPr>
      <w:spacing w:after="0" w:line="100" w:lineRule="atLeast"/>
      <w:jc w:val="center"/>
    </w:pPr>
    <w:rPr>
      <w:rFonts w:ascii="Times New Roman" w:hAnsi="Times New Roman"/>
      <w:b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semiHidden/>
    <w:rsid w:val="00665DBC"/>
    <w:rPr>
      <w:rFonts w:ascii="Times New Roman" w:eastAsia="SimSun" w:hAnsi="Times New Roman" w:cs="Calibri"/>
      <w:b/>
      <w:kern w:val="1"/>
      <w:sz w:val="24"/>
      <w:szCs w:val="24"/>
      <w:lang w:eastAsia="ar-SA"/>
    </w:rPr>
  </w:style>
  <w:style w:type="paragraph" w:styleId="Corpsdetexte3">
    <w:name w:val="Body Text 3"/>
    <w:basedOn w:val="Normal"/>
    <w:link w:val="Corpsdetexte3Car"/>
    <w:semiHidden/>
    <w:rsid w:val="00665DBC"/>
    <w:pPr>
      <w:jc w:val="both"/>
    </w:pPr>
    <w:rPr>
      <w:rFonts w:ascii="Times New Roman" w:hAnsi="Times New Roman"/>
      <w:b/>
      <w:sz w:val="24"/>
      <w:szCs w:val="24"/>
    </w:rPr>
  </w:style>
  <w:style w:type="character" w:customStyle="1" w:styleId="Corpsdetexte3Car">
    <w:name w:val="Corps de texte 3 Car"/>
    <w:basedOn w:val="Policepardfaut"/>
    <w:link w:val="Corpsdetexte3"/>
    <w:semiHidden/>
    <w:rsid w:val="00665DBC"/>
    <w:rPr>
      <w:rFonts w:ascii="Times New Roman" w:eastAsia="SimSun" w:hAnsi="Times New Roman" w:cs="Calibri"/>
      <w:b/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665DBC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645E8"/>
    <w:pPr>
      <w:ind w:left="720"/>
      <w:contextualSpacing/>
    </w:pPr>
  </w:style>
  <w:style w:type="paragraph" w:customStyle="1" w:styleId="Paragraphedeliste1">
    <w:name w:val="Paragraphe de liste1"/>
    <w:basedOn w:val="Normal"/>
    <w:rsid w:val="00E17CBF"/>
    <w:pPr>
      <w:widowControl w:val="0"/>
      <w:spacing w:after="0" w:line="240" w:lineRule="auto"/>
      <w:ind w:left="720"/>
    </w:pPr>
    <w:rPr>
      <w:rFonts w:ascii="Times New Roman" w:eastAsia="Arial Unicode MS" w:hAnsi="Times New Roman" w:cs="Arial Unicode MS"/>
      <w:sz w:val="24"/>
      <w:szCs w:val="24"/>
      <w:lang w:eastAsia="hi-IN" w:bidi="hi-IN"/>
    </w:rPr>
  </w:style>
  <w:style w:type="paragraph" w:customStyle="1" w:styleId="Contenudetableau">
    <w:name w:val="Contenu de tableau"/>
    <w:basedOn w:val="Normal"/>
    <w:rsid w:val="00E17CBF"/>
    <w:pPr>
      <w:widowControl w:val="0"/>
      <w:suppressLineNumbers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hi-IN" w:bidi="hi-IN"/>
    </w:rPr>
  </w:style>
  <w:style w:type="paragraph" w:customStyle="1" w:styleId="Standard">
    <w:name w:val="Standard"/>
    <w:rsid w:val="00815A3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numbering" w:customStyle="1" w:styleId="WWNum1">
    <w:name w:val="WWNum1"/>
    <w:rsid w:val="00815A34"/>
    <w:pPr>
      <w:numPr>
        <w:numId w:val="10"/>
      </w:numPr>
    </w:pPr>
  </w:style>
  <w:style w:type="numbering" w:customStyle="1" w:styleId="WWNum2">
    <w:name w:val="WWNum2"/>
    <w:rsid w:val="00815A34"/>
    <w:pPr>
      <w:numPr>
        <w:numId w:val="17"/>
      </w:numPr>
    </w:pPr>
  </w:style>
  <w:style w:type="numbering" w:customStyle="1" w:styleId="WWNum4">
    <w:name w:val="WWNum4"/>
    <w:rsid w:val="00815A34"/>
    <w:pPr>
      <w:numPr>
        <w:numId w:val="20"/>
      </w:numPr>
    </w:pPr>
  </w:style>
  <w:style w:type="numbering" w:customStyle="1" w:styleId="WWNum3">
    <w:name w:val="WWNum3"/>
    <w:rsid w:val="00815A34"/>
    <w:pPr>
      <w:numPr>
        <w:numId w:val="23"/>
      </w:numPr>
    </w:pPr>
  </w:style>
  <w:style w:type="table" w:styleId="Grilledutableau">
    <w:name w:val="Table Grid"/>
    <w:basedOn w:val="TableauNormal"/>
    <w:uiPriority w:val="59"/>
    <w:rsid w:val="00E86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3B71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3B712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paragraph" w:styleId="Sansinterligne">
    <w:name w:val="No Spacing"/>
    <w:uiPriority w:val="1"/>
    <w:qFormat/>
    <w:rsid w:val="003B7127"/>
    <w:pPr>
      <w:spacing w:after="0" w:line="240" w:lineRule="auto"/>
    </w:pPr>
  </w:style>
  <w:style w:type="numbering" w:customStyle="1" w:styleId="WW8Num2">
    <w:name w:val="WW8Num2"/>
    <w:basedOn w:val="Aucuneliste"/>
    <w:rsid w:val="00502A78"/>
    <w:pPr>
      <w:numPr>
        <w:numId w:val="2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25</Pages>
  <Words>4707</Words>
  <Characters>25889</Characters>
  <Application>Microsoft Office Word</Application>
  <DocSecurity>0</DocSecurity>
  <Lines>215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</dc:creator>
  <cp:lastModifiedBy>MN</cp:lastModifiedBy>
  <cp:revision>7</cp:revision>
  <dcterms:created xsi:type="dcterms:W3CDTF">2016-07-12T15:32:00Z</dcterms:created>
  <dcterms:modified xsi:type="dcterms:W3CDTF">2016-07-12T15:57:00Z</dcterms:modified>
</cp:coreProperties>
</file>